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Relationship Id="rId6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3D" w:rsidRDefault="00332FEE">
      <w:pPr>
        <w:pStyle w:val="a3"/>
        <w:rPr>
          <w:sz w:val="20"/>
        </w:rPr>
      </w:pPr>
      <w:r>
        <w:pict>
          <v:group id="_x0000_s1026" style="position:absolute;margin-left:63.85pt;margin-top:43.9pt;width:495.85pt;height:744.25pt;z-index:-251658240;mso-position-horizontal-relative:page;mso-position-vertical-relative:page" coordorigin="1277,878" coordsize="9917,14885">
            <v:shape id="_x0000_s1028" style="position:absolute;left:1276;top:878;width:9917;height:14885" coordorigin="1277,878" coordsize="9917,14885" o:spt="100" adj="0,,0" path="m11174,898r-9,l1306,898r-10,l1296,907r,3l1296,1430r,1472l1296,3362r,4688l1296,8810r,461l1296,9732r,67l1296,11498r,761l1296,12720r,761l1296,15005r,729l1296,15744r10,l11165,15744r,-10l1306,15734r,-729l1306,13481r,-761l1306,12259r,-761l1306,9799r,-67l1306,9271r,-461l1306,8050r,-4688l1306,2902r,-1472l1306,910r,-3l11165,907r,3l11165,1430r,1472l11165,3362r,4688l11165,8810r,461l11165,9732r,67l11165,11498r,761l11165,12720r,761l11165,15005r9,l11174,13481r,-761l11174,12259r,-761l11174,9799r,-67l11174,9271r,-461l11174,8050r,-4688l11174,2902r,-1472l11174,910r,-3l11174,898xm11194,878r-10,l11165,878r-9859,l1286,878r-9,l1277,888r,22l1277,1430r,1472l1277,3362r,4688l1277,8810r,461l1277,9732r,67l1277,11498r,761l1277,12720r,761l1277,15005r,729l1277,15754r,9l1286,15763r20,l11165,15763r,-9l1306,15754r-20,l1286,15734r,-729l1286,13481r,-761l1286,12259r,-761l1286,9799r,-67l1286,9271r,-461l1286,8050r,-4688l1286,2902r,-1472l1286,910r,-22l1306,888r9859,l11184,888r,22l11184,1430r,1472l11184,3362r,4688l11184,8810r,461l11184,9732r,67l11184,11498r,761l11184,12720r,761l11184,15005r,729l11194,15734r,-729l11194,13481r,-761l11194,12259r,-761l11194,9799r,-67l11194,9271r,-461l11194,8050r,-4688l11194,2902r,-1472l11194,910r,-22l11194,878xe" fillcolor="black" stroked="f">
              <v:stroke joinstyle="round"/>
              <v:formulas/>
              <v:path arrowok="t" o:connecttype="segments"/>
            </v:shape>
            <v:shape id="_x0000_s1027" style="position:absolute;left:11164;top:15004;width:29;height:759" coordorigin="11165,15005" coordsize="29,759" o:spt="100" adj="0,,0" path="m11174,15005r-9,l11165,15734r,10l11174,15744r,-10l11174,15005xm11194,15005r-10,l11184,15734r,20l11165,15754r,9l11184,15763r10,l11194,15754r,-20l11194,1500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63D3D" w:rsidRDefault="00663D3D">
      <w:pPr>
        <w:pStyle w:val="a3"/>
        <w:spacing w:before="3"/>
        <w:rPr>
          <w:sz w:val="20"/>
        </w:rPr>
      </w:pPr>
    </w:p>
    <w:p w:rsidR="00663D3D" w:rsidRDefault="00332FEE">
      <w:pPr>
        <w:spacing w:before="86"/>
        <w:ind w:left="1944" w:right="1948" w:firstLine="952"/>
        <w:rPr>
          <w:b/>
          <w:i/>
          <w:sz w:val="32"/>
        </w:rPr>
      </w:pPr>
      <w:r>
        <w:rPr>
          <w:b/>
          <w:i/>
          <w:sz w:val="32"/>
        </w:rPr>
        <w:t>Муниципальное бюджетное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дошкольное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образовательное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учреждение</w:t>
      </w:r>
    </w:p>
    <w:p w:rsidR="00663D3D" w:rsidRDefault="0053124C">
      <w:pPr>
        <w:spacing w:before="2"/>
        <w:ind w:left="3483"/>
        <w:rPr>
          <w:b/>
          <w:i/>
          <w:sz w:val="32"/>
        </w:rPr>
      </w:pPr>
      <w:r>
        <w:rPr>
          <w:b/>
          <w:i/>
          <w:sz w:val="32"/>
        </w:rPr>
        <w:t>«Детский сад №6 «Берёзка»</w:t>
      </w: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rPr>
          <w:b/>
          <w:i/>
          <w:sz w:val="20"/>
        </w:rPr>
      </w:pPr>
    </w:p>
    <w:p w:rsidR="00663D3D" w:rsidRDefault="00663D3D">
      <w:pPr>
        <w:pStyle w:val="a3"/>
        <w:spacing w:before="6"/>
        <w:rPr>
          <w:b/>
          <w:i/>
          <w:sz w:val="22"/>
        </w:rPr>
      </w:pPr>
    </w:p>
    <w:p w:rsidR="00663D3D" w:rsidRDefault="00332FEE">
      <w:pPr>
        <w:pStyle w:val="a4"/>
      </w:pPr>
      <w:r>
        <w:t>ПРАВИЛА</w:t>
      </w:r>
    </w:p>
    <w:p w:rsidR="00663D3D" w:rsidRDefault="00332FEE">
      <w:pPr>
        <w:pStyle w:val="a4"/>
        <w:spacing w:before="255" w:line="360" w:lineRule="auto"/>
        <w:ind w:left="708"/>
      </w:pPr>
      <w:r>
        <w:t>внутреннего</w:t>
      </w:r>
      <w:r>
        <w:rPr>
          <w:spacing w:val="-6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10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20"/>
        </w:rPr>
      </w:pPr>
    </w:p>
    <w:p w:rsidR="00663D3D" w:rsidRDefault="00663D3D">
      <w:pPr>
        <w:pStyle w:val="a3"/>
        <w:rPr>
          <w:b/>
          <w:sz w:val="17"/>
        </w:rPr>
      </w:pPr>
    </w:p>
    <w:p w:rsidR="00663D3D" w:rsidRDefault="00332FEE">
      <w:pPr>
        <w:spacing w:before="83"/>
        <w:ind w:left="708" w:right="716"/>
        <w:jc w:val="center"/>
        <w:rPr>
          <w:sz w:val="40"/>
        </w:rPr>
      </w:pPr>
      <w:r>
        <w:rPr>
          <w:sz w:val="40"/>
        </w:rPr>
        <w:t>202</w:t>
      </w:r>
      <w:r w:rsidR="0053124C">
        <w:rPr>
          <w:sz w:val="40"/>
        </w:rPr>
        <w:t>2</w:t>
      </w:r>
    </w:p>
    <w:p w:rsidR="00663D3D" w:rsidRDefault="00663D3D">
      <w:pPr>
        <w:jc w:val="center"/>
        <w:rPr>
          <w:sz w:val="40"/>
        </w:rPr>
        <w:sectPr w:rsidR="00663D3D">
          <w:type w:val="continuous"/>
          <w:pgSz w:w="11900" w:h="16840"/>
          <w:pgMar w:top="880" w:right="720" w:bottom="280" w:left="1300" w:header="720" w:footer="720" w:gutter="0"/>
          <w:cols w:space="720"/>
        </w:sectPr>
      </w:pPr>
    </w:p>
    <w:p w:rsidR="00663D3D" w:rsidRDefault="00332FEE">
      <w:pPr>
        <w:tabs>
          <w:tab w:val="left" w:pos="6011"/>
        </w:tabs>
        <w:spacing w:before="64"/>
        <w:ind w:right="14"/>
        <w:jc w:val="center"/>
        <w:rPr>
          <w:sz w:val="24"/>
        </w:rPr>
      </w:pPr>
      <w:proofErr w:type="gramStart"/>
      <w:r>
        <w:rPr>
          <w:sz w:val="24"/>
        </w:rPr>
        <w:lastRenderedPageBreak/>
        <w:t>ПРИНЯТ</w:t>
      </w:r>
      <w:proofErr w:type="gramEnd"/>
      <w:r>
        <w:rPr>
          <w:sz w:val="24"/>
        </w:rPr>
        <w:tab/>
        <w:t>УТВЕРЖДЕН</w:t>
      </w:r>
    </w:p>
    <w:p w:rsidR="0053124C" w:rsidRDefault="00332FEE" w:rsidP="0053124C">
      <w:pPr>
        <w:tabs>
          <w:tab w:val="left" w:pos="6670"/>
          <w:tab w:val="left" w:pos="7162"/>
        </w:tabs>
        <w:ind w:left="238" w:right="783" w:firstLine="240"/>
        <w:rPr>
          <w:sz w:val="24"/>
        </w:rPr>
      </w:pP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z w:val="24"/>
        </w:rPr>
        <w:tab/>
      </w:r>
      <w:r w:rsidR="0053124C">
        <w:rPr>
          <w:sz w:val="24"/>
        </w:rPr>
        <w:t>З</w:t>
      </w:r>
      <w:r>
        <w:rPr>
          <w:sz w:val="24"/>
        </w:rPr>
        <w:t>аведующ</w:t>
      </w:r>
      <w:r w:rsidR="0053124C">
        <w:rPr>
          <w:sz w:val="24"/>
        </w:rPr>
        <w:t xml:space="preserve">ий </w:t>
      </w:r>
      <w:r w:rsidR="0053124C">
        <w:rPr>
          <w:sz w:val="24"/>
        </w:rPr>
        <w:t>МБДОУ</w:t>
      </w:r>
    </w:p>
    <w:p w:rsidR="0053124C" w:rsidRDefault="00332FEE" w:rsidP="0053124C">
      <w:pPr>
        <w:tabs>
          <w:tab w:val="left" w:pos="6670"/>
          <w:tab w:val="left" w:pos="7162"/>
        </w:tabs>
        <w:ind w:left="238" w:right="783" w:firstLine="24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п</w:t>
      </w:r>
      <w:r>
        <w:rPr>
          <w:sz w:val="24"/>
        </w:rPr>
        <w:t>р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>о</w:t>
      </w:r>
      <w:r>
        <w:rPr>
          <w:sz w:val="24"/>
        </w:rPr>
        <w:t>к</w:t>
      </w:r>
      <w:r>
        <w:rPr>
          <w:sz w:val="24"/>
        </w:rPr>
        <w:t>о</w:t>
      </w:r>
      <w:r>
        <w:rPr>
          <w:sz w:val="24"/>
        </w:rPr>
        <w:t>л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 w:rsidR="0053124C">
        <w:rPr>
          <w:sz w:val="24"/>
        </w:rPr>
        <w:t>31.08.</w:t>
      </w:r>
      <w:r>
        <w:rPr>
          <w:sz w:val="24"/>
        </w:rPr>
        <w:t>202</w:t>
      </w:r>
      <w:r w:rsidR="0053124C">
        <w:rPr>
          <w:sz w:val="24"/>
        </w:rPr>
        <w:t>2 г.</w:t>
      </w:r>
      <w:r>
        <w:rPr>
          <w:sz w:val="24"/>
        </w:rPr>
        <w:t xml:space="preserve"> №</w:t>
      </w:r>
      <w:r>
        <w:rPr>
          <w:spacing w:val="-2"/>
          <w:sz w:val="24"/>
        </w:rPr>
        <w:t xml:space="preserve"> </w:t>
      </w:r>
      <w:r w:rsidR="0053124C">
        <w:rPr>
          <w:spacing w:val="-2"/>
          <w:sz w:val="24"/>
        </w:rPr>
        <w:t>1</w:t>
      </w:r>
      <w:r w:rsidR="0053124C">
        <w:rPr>
          <w:sz w:val="24"/>
        </w:rPr>
        <w:t xml:space="preserve">)            </w:t>
      </w:r>
      <w:r w:rsidR="0053124C">
        <w:rPr>
          <w:spacing w:val="-2"/>
          <w:sz w:val="24"/>
        </w:rPr>
        <w:t xml:space="preserve">                               </w:t>
      </w:r>
      <w:r w:rsidR="0053124C">
        <w:rPr>
          <w:sz w:val="24"/>
        </w:rPr>
        <w:t>«Детский сад №6 «Берёзка»</w:t>
      </w:r>
    </w:p>
    <w:p w:rsidR="00663D3D" w:rsidRDefault="0053124C" w:rsidP="0053124C">
      <w:pPr>
        <w:tabs>
          <w:tab w:val="left" w:pos="6670"/>
          <w:tab w:val="left" w:pos="7162"/>
        </w:tabs>
        <w:ind w:left="238" w:right="783" w:firstLine="240"/>
        <w:rPr>
          <w:sz w:val="24"/>
        </w:rPr>
      </w:pPr>
      <w:r>
        <w:rPr>
          <w:spacing w:val="1"/>
          <w:sz w:val="24"/>
        </w:rPr>
        <w:t xml:space="preserve">                                                                                                           </w:t>
      </w:r>
      <w:r w:rsidR="00332FEE">
        <w:rPr>
          <w:spacing w:val="1"/>
          <w:sz w:val="24"/>
        </w:rPr>
        <w:t xml:space="preserve"> </w:t>
      </w:r>
    </w:p>
    <w:p w:rsidR="00663D3D" w:rsidRDefault="00332FEE">
      <w:pPr>
        <w:ind w:left="708" w:right="7046"/>
        <w:jc w:val="center"/>
        <w:rPr>
          <w:sz w:val="24"/>
        </w:rPr>
      </w:pPr>
      <w:r>
        <w:rPr>
          <w:sz w:val="24"/>
        </w:rPr>
        <w:t>СОГЛАСОВАН</w:t>
      </w:r>
    </w:p>
    <w:p w:rsidR="00663D3D" w:rsidRDefault="00332FEE">
      <w:pPr>
        <w:ind w:left="187" w:right="6566" w:firstLine="50"/>
        <w:jc w:val="center"/>
        <w:rPr>
          <w:sz w:val="24"/>
        </w:rPr>
      </w:pPr>
      <w:r>
        <w:rPr>
          <w:sz w:val="24"/>
        </w:rPr>
        <w:t>Советом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53124C">
        <w:rPr>
          <w:sz w:val="24"/>
        </w:rPr>
        <w:t>31.08.2022 г.</w:t>
      </w:r>
      <w:r>
        <w:rPr>
          <w:sz w:val="24"/>
        </w:rPr>
        <w:t>№</w:t>
      </w:r>
      <w:r>
        <w:rPr>
          <w:sz w:val="24"/>
        </w:rPr>
        <w:t>1)</w:t>
      </w:r>
    </w:p>
    <w:p w:rsidR="00663D3D" w:rsidRDefault="00663D3D">
      <w:pPr>
        <w:pStyle w:val="a3"/>
        <w:spacing w:before="8"/>
        <w:rPr>
          <w:sz w:val="24"/>
        </w:rPr>
      </w:pPr>
    </w:p>
    <w:p w:rsidR="00663D3D" w:rsidRDefault="00332FEE">
      <w:pPr>
        <w:pStyle w:val="1"/>
        <w:ind w:left="1764" w:right="1769" w:firstLine="0"/>
        <w:jc w:val="center"/>
      </w:pPr>
      <w:r>
        <w:t>Правила внутреннего распорядка воспитанников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</w:t>
      </w:r>
      <w:r>
        <w:t>лей</w:t>
      </w:r>
      <w:r>
        <w:rPr>
          <w:spacing w:val="-3"/>
        </w:rPr>
        <w:t xml:space="preserve"> </w:t>
      </w:r>
      <w:r>
        <w:t>(законных представителей)</w:t>
      </w:r>
    </w:p>
    <w:p w:rsidR="00663D3D" w:rsidRDefault="00332FEE">
      <w:pPr>
        <w:ind w:left="183" w:right="190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«Детского сада</w:t>
      </w:r>
      <w:r>
        <w:rPr>
          <w:b/>
          <w:spacing w:val="-2"/>
          <w:sz w:val="28"/>
        </w:rPr>
        <w:t xml:space="preserve"> </w:t>
      </w:r>
      <w:r w:rsidR="0053124C">
        <w:rPr>
          <w:b/>
          <w:sz w:val="28"/>
        </w:rPr>
        <w:t>№6 « Берёзка»</w:t>
      </w:r>
    </w:p>
    <w:p w:rsidR="00663D3D" w:rsidRDefault="00663D3D">
      <w:pPr>
        <w:pStyle w:val="a3"/>
        <w:spacing w:before="1"/>
        <w:rPr>
          <w:b/>
          <w:sz w:val="24"/>
        </w:rPr>
      </w:pPr>
    </w:p>
    <w:p w:rsidR="00663D3D" w:rsidRDefault="00332FEE">
      <w:pPr>
        <w:pStyle w:val="1"/>
        <w:numPr>
          <w:ilvl w:val="0"/>
          <w:numId w:val="9"/>
        </w:numPr>
        <w:tabs>
          <w:tab w:val="left" w:pos="3503"/>
        </w:tabs>
        <w:ind w:hanging="28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663D3D" w:rsidRDefault="00663D3D">
      <w:pPr>
        <w:pStyle w:val="a3"/>
        <w:spacing w:before="2"/>
        <w:rPr>
          <w:b/>
          <w:sz w:val="24"/>
        </w:rPr>
      </w:pPr>
    </w:p>
    <w:p w:rsidR="00663D3D" w:rsidRPr="0053124C" w:rsidRDefault="00332FEE" w:rsidP="0053124C">
      <w:pPr>
        <w:pStyle w:val="a5"/>
        <w:numPr>
          <w:ilvl w:val="1"/>
          <w:numId w:val="8"/>
        </w:numPr>
        <w:tabs>
          <w:tab w:val="left" w:pos="903"/>
        </w:tabs>
        <w:spacing w:before="1"/>
        <w:ind w:right="120" w:firstLine="360"/>
        <w:jc w:val="both"/>
        <w:rPr>
          <w:sz w:val="28"/>
        </w:rPr>
      </w:pPr>
      <w:proofErr w:type="gramStart"/>
      <w:r>
        <w:rPr>
          <w:sz w:val="28"/>
        </w:rPr>
        <w:t>Настоящие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их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53124C"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 w:rsidRPr="0053124C">
        <w:rPr>
          <w:spacing w:val="19"/>
          <w:sz w:val="28"/>
        </w:rPr>
        <w:t xml:space="preserve"> </w:t>
      </w:r>
      <w:r>
        <w:rPr>
          <w:sz w:val="28"/>
        </w:rPr>
        <w:t>дошкольного</w:t>
      </w:r>
      <w:r w:rsidRPr="0053124C">
        <w:rPr>
          <w:spacing w:val="20"/>
          <w:sz w:val="28"/>
        </w:rPr>
        <w:t xml:space="preserve"> </w:t>
      </w:r>
      <w:r>
        <w:rPr>
          <w:sz w:val="28"/>
        </w:rPr>
        <w:t>образовательного</w:t>
      </w:r>
      <w:r w:rsidRPr="0053124C">
        <w:rPr>
          <w:spacing w:val="20"/>
          <w:sz w:val="28"/>
        </w:rPr>
        <w:t xml:space="preserve"> </w:t>
      </w:r>
      <w:r>
        <w:rPr>
          <w:sz w:val="28"/>
        </w:rPr>
        <w:t>учреждения</w:t>
      </w:r>
      <w:r w:rsidRPr="0053124C">
        <w:rPr>
          <w:spacing w:val="18"/>
          <w:sz w:val="28"/>
        </w:rPr>
        <w:t xml:space="preserve"> </w:t>
      </w:r>
      <w:r w:rsidR="0053124C">
        <w:rPr>
          <w:sz w:val="28"/>
        </w:rPr>
        <w:t>«Детский сад №6 «Берёзка»</w:t>
      </w:r>
      <w:r w:rsidRPr="0053124C">
        <w:rPr>
          <w:sz w:val="28"/>
        </w:rPr>
        <w:t xml:space="preserve"> (далее – ДОУ) разработаны в соответствии с Федеральным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Законом от 29.12.2012. № 273-ФЗ «Об образовании в Российской Федерации»,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СанПи</w:t>
      </w:r>
      <w:r w:rsidRPr="0053124C">
        <w:rPr>
          <w:sz w:val="28"/>
        </w:rPr>
        <w:t>Н 2.4.1.3648-20 "Санитарно-эпидемиологические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требования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к</w:t>
      </w:r>
      <w:r w:rsidRPr="0053124C">
        <w:rPr>
          <w:spacing w:val="-67"/>
          <w:sz w:val="28"/>
        </w:rPr>
        <w:t xml:space="preserve"> </w:t>
      </w:r>
      <w:r w:rsidRPr="0053124C">
        <w:rPr>
          <w:sz w:val="28"/>
        </w:rPr>
        <w:t>организациям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воспитания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и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обучения,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отдыха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и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оздоровления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детей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и</w:t>
      </w:r>
      <w:r w:rsidRPr="0053124C">
        <w:rPr>
          <w:spacing w:val="1"/>
          <w:sz w:val="28"/>
        </w:rPr>
        <w:t xml:space="preserve"> </w:t>
      </w:r>
      <w:r w:rsidRPr="0053124C">
        <w:rPr>
          <w:sz w:val="28"/>
        </w:rPr>
        <w:t>молодежи»,</w:t>
      </w:r>
      <w:r w:rsidRPr="0053124C">
        <w:rPr>
          <w:spacing w:val="-2"/>
          <w:sz w:val="28"/>
        </w:rPr>
        <w:t xml:space="preserve"> </w:t>
      </w:r>
      <w:r w:rsidRPr="0053124C">
        <w:rPr>
          <w:sz w:val="28"/>
        </w:rPr>
        <w:t>Уставом</w:t>
      </w:r>
      <w:r w:rsidRPr="0053124C">
        <w:rPr>
          <w:spacing w:val="-1"/>
          <w:sz w:val="28"/>
        </w:rPr>
        <w:t xml:space="preserve"> </w:t>
      </w:r>
      <w:r w:rsidRPr="0053124C">
        <w:rPr>
          <w:sz w:val="28"/>
        </w:rPr>
        <w:t>ДОУ.</w:t>
      </w:r>
      <w:proofErr w:type="gramEnd"/>
    </w:p>
    <w:p w:rsidR="00663D3D" w:rsidRDefault="00663D3D">
      <w:pPr>
        <w:pStyle w:val="a3"/>
      </w:pPr>
    </w:p>
    <w:p w:rsidR="00663D3D" w:rsidRDefault="00332FEE">
      <w:pPr>
        <w:pStyle w:val="a5"/>
        <w:numPr>
          <w:ilvl w:val="1"/>
          <w:numId w:val="8"/>
        </w:numPr>
        <w:tabs>
          <w:tab w:val="left" w:pos="1333"/>
        </w:tabs>
        <w:spacing w:before="1"/>
        <w:ind w:right="120" w:firstLine="42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663D3D" w:rsidRDefault="00663D3D">
      <w:pPr>
        <w:pStyle w:val="a3"/>
        <w:spacing w:before="9"/>
        <w:rPr>
          <w:sz w:val="27"/>
        </w:rPr>
      </w:pPr>
    </w:p>
    <w:p w:rsidR="00663D3D" w:rsidRDefault="00332FEE">
      <w:pPr>
        <w:pStyle w:val="a5"/>
        <w:numPr>
          <w:ilvl w:val="1"/>
          <w:numId w:val="8"/>
        </w:numPr>
        <w:tabs>
          <w:tab w:val="left" w:pos="1079"/>
        </w:tabs>
        <w:spacing w:before="1"/>
        <w:ind w:right="120" w:firstLine="427"/>
        <w:jc w:val="both"/>
        <w:rPr>
          <w:sz w:val="28"/>
        </w:rPr>
      </w:pPr>
      <w:r>
        <w:rPr>
          <w:sz w:val="28"/>
        </w:rPr>
        <w:t>Настоящие Правила разработаны с целью обеспечения комфортного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пребывания детей в ДОУ, а также успешной реализации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ДОУ, обеспечения оптимальных условий для взаимодействия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и определяют режим 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распорядок 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прав.</w:t>
      </w:r>
    </w:p>
    <w:p w:rsidR="00663D3D" w:rsidRDefault="00663D3D">
      <w:pPr>
        <w:pStyle w:val="a3"/>
        <w:spacing w:before="11"/>
        <w:rPr>
          <w:sz w:val="27"/>
        </w:rPr>
      </w:pPr>
    </w:p>
    <w:p w:rsidR="00663D3D" w:rsidRDefault="00332FEE">
      <w:pPr>
        <w:pStyle w:val="a5"/>
        <w:numPr>
          <w:ilvl w:val="1"/>
          <w:numId w:val="8"/>
        </w:numPr>
        <w:tabs>
          <w:tab w:val="left" w:pos="1057"/>
        </w:tabs>
        <w:ind w:right="120" w:firstLine="427"/>
        <w:jc w:val="both"/>
        <w:rPr>
          <w:sz w:val="28"/>
        </w:rPr>
      </w:pPr>
      <w:r>
        <w:rPr>
          <w:sz w:val="28"/>
        </w:rPr>
        <w:t>Настоящие Правила обязательны для исполнения воспитанниками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 ДОУ.</w:t>
      </w:r>
    </w:p>
    <w:p w:rsidR="00663D3D" w:rsidRDefault="00663D3D">
      <w:pPr>
        <w:pStyle w:val="a3"/>
        <w:spacing w:before="1"/>
      </w:pPr>
    </w:p>
    <w:p w:rsidR="00663D3D" w:rsidRDefault="00332FEE">
      <w:pPr>
        <w:pStyle w:val="a5"/>
        <w:numPr>
          <w:ilvl w:val="1"/>
          <w:numId w:val="8"/>
        </w:numPr>
        <w:tabs>
          <w:tab w:val="left" w:pos="1232"/>
        </w:tabs>
        <w:ind w:right="121" w:firstLine="42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неопределённы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663D3D" w:rsidRDefault="00663D3D">
      <w:pPr>
        <w:pStyle w:val="a3"/>
      </w:pPr>
    </w:p>
    <w:p w:rsidR="00663D3D" w:rsidRDefault="00332FEE">
      <w:pPr>
        <w:pStyle w:val="a5"/>
        <w:numPr>
          <w:ilvl w:val="1"/>
          <w:numId w:val="8"/>
        </w:numPr>
        <w:tabs>
          <w:tab w:val="left" w:pos="1096"/>
        </w:tabs>
        <w:spacing w:before="1"/>
        <w:ind w:right="120" w:firstLine="427"/>
        <w:jc w:val="both"/>
        <w:rPr>
          <w:sz w:val="28"/>
        </w:rPr>
      </w:pPr>
      <w:r>
        <w:rPr>
          <w:sz w:val="28"/>
        </w:rPr>
        <w:t>Текст настоящих Правил размещается на официальном сайте ДОУ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663D3D" w:rsidRDefault="00663D3D">
      <w:pPr>
        <w:jc w:val="both"/>
        <w:rPr>
          <w:sz w:val="28"/>
        </w:rPr>
        <w:sectPr w:rsidR="00663D3D">
          <w:pgSz w:w="11900" w:h="16840"/>
          <w:pgMar w:top="780" w:right="720" w:bottom="280" w:left="1300" w:header="720" w:footer="720" w:gutter="0"/>
          <w:cols w:space="720"/>
        </w:sectPr>
      </w:pPr>
    </w:p>
    <w:p w:rsidR="00663D3D" w:rsidRDefault="00332FEE">
      <w:pPr>
        <w:pStyle w:val="1"/>
        <w:numPr>
          <w:ilvl w:val="0"/>
          <w:numId w:val="9"/>
        </w:numPr>
        <w:tabs>
          <w:tab w:val="left" w:pos="3860"/>
        </w:tabs>
        <w:spacing w:before="69"/>
        <w:ind w:left="3860" w:hanging="284"/>
        <w:jc w:val="left"/>
      </w:pPr>
      <w:r>
        <w:t>РЕЖИМ</w:t>
      </w:r>
      <w:r>
        <w:rPr>
          <w:spacing w:val="4"/>
        </w:rPr>
        <w:t xml:space="preserve"> </w:t>
      </w:r>
      <w:r>
        <w:t>РАБОТЫ</w:t>
      </w:r>
    </w:p>
    <w:p w:rsidR="00663D3D" w:rsidRDefault="00332FEE">
      <w:pPr>
        <w:pStyle w:val="a5"/>
        <w:numPr>
          <w:ilvl w:val="1"/>
          <w:numId w:val="7"/>
        </w:numPr>
        <w:tabs>
          <w:tab w:val="left" w:pos="1110"/>
        </w:tabs>
        <w:spacing w:before="243"/>
        <w:ind w:right="120" w:firstLine="427"/>
        <w:jc w:val="both"/>
        <w:rPr>
          <w:sz w:val="28"/>
        </w:rPr>
      </w:pP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мая.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 с 01 июня по 31 августа определен как летний оздоровительный. 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Учредителя с 01 июня по 31 августа Учреждение может работать 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закрыт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663D3D" w:rsidRDefault="00332FEE">
      <w:pPr>
        <w:pStyle w:val="a5"/>
        <w:numPr>
          <w:ilvl w:val="1"/>
          <w:numId w:val="7"/>
        </w:numPr>
        <w:tabs>
          <w:tab w:val="left" w:pos="1108"/>
        </w:tabs>
        <w:spacing w:before="200"/>
        <w:ind w:left="1107" w:hanging="563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следующий:</w:t>
      </w:r>
    </w:p>
    <w:p w:rsidR="00663D3D" w:rsidRDefault="00332FEE">
      <w:pPr>
        <w:pStyle w:val="a5"/>
        <w:numPr>
          <w:ilvl w:val="0"/>
          <w:numId w:val="6"/>
        </w:numPr>
        <w:tabs>
          <w:tab w:val="left" w:pos="838"/>
          <w:tab w:val="left" w:pos="839"/>
        </w:tabs>
        <w:spacing w:before="201"/>
        <w:ind w:hanging="361"/>
        <w:jc w:val="left"/>
        <w:rPr>
          <w:sz w:val="28"/>
        </w:rPr>
      </w:pPr>
      <w:r>
        <w:rPr>
          <w:sz w:val="28"/>
        </w:rPr>
        <w:t>рабо</w:t>
      </w:r>
      <w:r>
        <w:rPr>
          <w:sz w:val="28"/>
        </w:rPr>
        <w:t>чая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пятидневная;</w:t>
      </w:r>
    </w:p>
    <w:p w:rsidR="00663D3D" w:rsidRDefault="00332FEE">
      <w:pPr>
        <w:pStyle w:val="a5"/>
        <w:numPr>
          <w:ilvl w:val="0"/>
          <w:numId w:val="6"/>
        </w:numPr>
        <w:tabs>
          <w:tab w:val="left" w:pos="838"/>
          <w:tab w:val="left" w:pos="839"/>
        </w:tabs>
        <w:spacing w:before="199"/>
        <w:ind w:hanging="361"/>
        <w:jc w:val="left"/>
        <w:rPr>
          <w:sz w:val="28"/>
        </w:rPr>
      </w:pPr>
      <w:r>
        <w:rPr>
          <w:sz w:val="28"/>
        </w:rPr>
        <w:t>длительность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 w:rsidR="00150C24"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150C24">
        <w:rPr>
          <w:spacing w:val="-3"/>
          <w:sz w:val="28"/>
        </w:rPr>
        <w:t>10,5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663D3D" w:rsidRDefault="00332FEE">
      <w:pPr>
        <w:pStyle w:val="a5"/>
        <w:numPr>
          <w:ilvl w:val="0"/>
          <w:numId w:val="6"/>
        </w:numPr>
        <w:tabs>
          <w:tab w:val="left" w:pos="838"/>
          <w:tab w:val="left" w:pos="839"/>
        </w:tabs>
        <w:spacing w:before="201"/>
        <w:ind w:hanging="361"/>
        <w:jc w:val="left"/>
        <w:rPr>
          <w:sz w:val="28"/>
        </w:rPr>
      </w:pPr>
      <w:r>
        <w:rPr>
          <w:sz w:val="28"/>
        </w:rPr>
        <w:t>ежедневный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="00150C24">
        <w:rPr>
          <w:sz w:val="28"/>
        </w:rPr>
        <w:t>7.4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150C24">
        <w:rPr>
          <w:sz w:val="28"/>
        </w:rPr>
        <w:t>8</w:t>
      </w:r>
      <w:r>
        <w:rPr>
          <w:sz w:val="28"/>
        </w:rPr>
        <w:t>.15;</w:t>
      </w:r>
    </w:p>
    <w:p w:rsidR="00663D3D" w:rsidRDefault="00332FEE">
      <w:pPr>
        <w:pStyle w:val="a5"/>
        <w:numPr>
          <w:ilvl w:val="0"/>
          <w:numId w:val="6"/>
        </w:numPr>
        <w:tabs>
          <w:tab w:val="left" w:pos="838"/>
          <w:tab w:val="left" w:pos="839"/>
        </w:tabs>
        <w:spacing w:before="199"/>
        <w:ind w:hanging="361"/>
        <w:jc w:val="left"/>
        <w:rPr>
          <w:sz w:val="28"/>
        </w:rPr>
      </w:pP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– суббота,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дни.</w:t>
      </w:r>
    </w:p>
    <w:p w:rsidR="00663D3D" w:rsidRDefault="00332FEE">
      <w:pPr>
        <w:pStyle w:val="a3"/>
        <w:spacing w:before="201" w:line="276" w:lineRule="auto"/>
        <w:ind w:left="118" w:firstLine="360"/>
      </w:pPr>
      <w:r>
        <w:t>Работа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предпраздничные</w:t>
      </w:r>
      <w:r>
        <w:rPr>
          <w:spacing w:val="31"/>
        </w:rPr>
        <w:t xml:space="preserve"> </w:t>
      </w:r>
      <w:r>
        <w:t>дни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соответствие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663D3D" w:rsidRDefault="00332FEE">
      <w:pPr>
        <w:pStyle w:val="a5"/>
        <w:numPr>
          <w:ilvl w:val="1"/>
          <w:numId w:val="7"/>
        </w:numPr>
        <w:tabs>
          <w:tab w:val="left" w:pos="1093"/>
        </w:tabs>
        <w:spacing w:before="200"/>
        <w:ind w:right="122" w:firstLine="427"/>
        <w:jc w:val="both"/>
        <w:rPr>
          <w:sz w:val="28"/>
        </w:rPr>
      </w:pPr>
      <w:r>
        <w:rPr>
          <w:sz w:val="28"/>
        </w:rPr>
        <w:t>ДОУ организует гибкий режим для воспитанников в 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p w:rsidR="00663D3D" w:rsidRDefault="00663D3D">
      <w:pPr>
        <w:pStyle w:val="a3"/>
        <w:spacing w:before="1"/>
      </w:pPr>
    </w:p>
    <w:p w:rsidR="00663D3D" w:rsidRDefault="00332FEE">
      <w:pPr>
        <w:pStyle w:val="a5"/>
        <w:numPr>
          <w:ilvl w:val="1"/>
          <w:numId w:val="7"/>
        </w:numPr>
        <w:tabs>
          <w:tab w:val="left" w:pos="1057"/>
        </w:tabs>
        <w:spacing w:before="1"/>
        <w:ind w:right="119" w:firstLine="427"/>
        <w:jc w:val="both"/>
        <w:rPr>
          <w:sz w:val="28"/>
        </w:rPr>
      </w:pPr>
      <w:r>
        <w:rPr>
          <w:sz w:val="28"/>
        </w:rPr>
        <w:t>Посещение воспитанниками учреждения может быть приостановлено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наложения карантина на группу, приём воспитанников после 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карантина.</w:t>
      </w:r>
    </w:p>
    <w:p w:rsidR="00663D3D" w:rsidRDefault="00663D3D">
      <w:pPr>
        <w:pStyle w:val="a3"/>
        <w:spacing w:before="5"/>
      </w:pPr>
    </w:p>
    <w:p w:rsidR="00663D3D" w:rsidRDefault="00332FEE">
      <w:pPr>
        <w:pStyle w:val="1"/>
        <w:numPr>
          <w:ilvl w:val="0"/>
          <w:numId w:val="9"/>
        </w:numPr>
        <w:tabs>
          <w:tab w:val="left" w:pos="2437"/>
        </w:tabs>
        <w:ind w:left="2436" w:hanging="282"/>
        <w:jc w:val="left"/>
      </w:pPr>
      <w:r>
        <w:t>ПОРЯДОК</w:t>
      </w:r>
      <w:r>
        <w:rPr>
          <w:spacing w:val="5"/>
        </w:rPr>
        <w:t xml:space="preserve"> </w:t>
      </w:r>
      <w:r>
        <w:t>ПРИХОДА</w:t>
      </w:r>
      <w:r>
        <w:rPr>
          <w:spacing w:val="5"/>
        </w:rPr>
        <w:t xml:space="preserve"> </w:t>
      </w:r>
      <w:r>
        <w:t>ВОСПИТАННИКОВ</w:t>
      </w:r>
    </w:p>
    <w:p w:rsidR="00663D3D" w:rsidRDefault="00663D3D">
      <w:pPr>
        <w:pStyle w:val="a3"/>
        <w:spacing w:before="8"/>
        <w:rPr>
          <w:b/>
          <w:sz w:val="23"/>
        </w:rPr>
      </w:pPr>
    </w:p>
    <w:p w:rsidR="00663D3D" w:rsidRDefault="00332FEE">
      <w:pPr>
        <w:pStyle w:val="a5"/>
        <w:numPr>
          <w:ilvl w:val="1"/>
          <w:numId w:val="5"/>
        </w:numPr>
        <w:tabs>
          <w:tab w:val="left" w:pos="1115"/>
        </w:tabs>
        <w:spacing w:before="1"/>
        <w:ind w:right="122" w:firstLine="42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150C24">
        <w:rPr>
          <w:spacing w:val="1"/>
          <w:sz w:val="28"/>
        </w:rPr>
        <w:t>0</w:t>
      </w:r>
      <w:r w:rsidR="00150C24">
        <w:rPr>
          <w:sz w:val="28"/>
        </w:rPr>
        <w:t>7.4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150C24">
        <w:rPr>
          <w:spacing w:val="1"/>
          <w:sz w:val="28"/>
        </w:rPr>
        <w:t>0</w:t>
      </w:r>
      <w:r>
        <w:rPr>
          <w:sz w:val="28"/>
        </w:rPr>
        <w:t>8.15.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 приём проводят воспитатели групп, которые опрашивают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термометрию. </w:t>
      </w:r>
      <w:r>
        <w:rPr>
          <w:sz w:val="28"/>
          <w:u w:val="single"/>
        </w:rPr>
        <w:t>Своевременный приход в детский с</w:t>
      </w:r>
      <w:r>
        <w:rPr>
          <w:sz w:val="28"/>
          <w:u w:val="single"/>
        </w:rPr>
        <w:t>ад</w:t>
      </w:r>
      <w:r>
        <w:rPr>
          <w:sz w:val="28"/>
        </w:rPr>
        <w:t xml:space="preserve"> – одно из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образовательно-воспитательного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процесса.</w:t>
      </w:r>
    </w:p>
    <w:p w:rsidR="00663D3D" w:rsidRDefault="00663D3D">
      <w:pPr>
        <w:pStyle w:val="a3"/>
        <w:spacing w:before="5"/>
        <w:rPr>
          <w:sz w:val="24"/>
        </w:rPr>
      </w:pPr>
    </w:p>
    <w:p w:rsidR="00663D3D" w:rsidRDefault="00332FEE">
      <w:pPr>
        <w:pStyle w:val="a5"/>
        <w:numPr>
          <w:ilvl w:val="1"/>
          <w:numId w:val="5"/>
        </w:numPr>
        <w:tabs>
          <w:tab w:val="left" w:pos="1148"/>
        </w:tabs>
        <w:ind w:right="122" w:firstLine="42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одного.</w:t>
      </w:r>
    </w:p>
    <w:p w:rsidR="00663D3D" w:rsidRDefault="00663D3D">
      <w:pPr>
        <w:pStyle w:val="a3"/>
        <w:spacing w:before="3"/>
        <w:rPr>
          <w:sz w:val="24"/>
        </w:rPr>
      </w:pPr>
    </w:p>
    <w:p w:rsidR="00663D3D" w:rsidRDefault="00332FEE">
      <w:pPr>
        <w:pStyle w:val="a5"/>
        <w:numPr>
          <w:ilvl w:val="1"/>
          <w:numId w:val="5"/>
        </w:numPr>
        <w:tabs>
          <w:tab w:val="left" w:pos="1204"/>
        </w:tabs>
        <w:ind w:right="122" w:firstLine="427"/>
        <w:jc w:val="both"/>
        <w:rPr>
          <w:sz w:val="28"/>
        </w:rPr>
      </w:pPr>
      <w:r>
        <w:rPr>
          <w:sz w:val="28"/>
        </w:rPr>
        <w:t>Вход/выход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/из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дверь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сада.</w:t>
      </w:r>
    </w:p>
    <w:p w:rsidR="00663D3D" w:rsidRDefault="00663D3D">
      <w:pPr>
        <w:jc w:val="both"/>
        <w:rPr>
          <w:sz w:val="28"/>
        </w:rPr>
        <w:sectPr w:rsidR="00663D3D">
          <w:pgSz w:w="11900" w:h="16840"/>
          <w:pgMar w:top="780" w:right="720" w:bottom="280" w:left="1300" w:header="720" w:footer="720" w:gutter="0"/>
          <w:cols w:space="720"/>
        </w:sectPr>
      </w:pPr>
    </w:p>
    <w:p w:rsidR="00663D3D" w:rsidRDefault="00332FEE">
      <w:pPr>
        <w:pStyle w:val="1"/>
        <w:numPr>
          <w:ilvl w:val="0"/>
          <w:numId w:val="9"/>
        </w:numPr>
        <w:tabs>
          <w:tab w:val="left" w:pos="920"/>
        </w:tabs>
        <w:spacing w:before="67"/>
        <w:ind w:left="920" w:hanging="272"/>
        <w:jc w:val="left"/>
      </w:pPr>
      <w:r>
        <w:t>РЕЖИМ</w:t>
      </w:r>
      <w:r>
        <w:rPr>
          <w:spacing w:val="-7"/>
        </w:rPr>
        <w:t xml:space="preserve"> </w:t>
      </w:r>
      <w:r>
        <w:t>ОБРАЗОВАТЕЛЬНО-ВОСПИТАТЕЛЬНОГО</w:t>
      </w:r>
      <w:r>
        <w:rPr>
          <w:spacing w:val="-6"/>
        </w:rPr>
        <w:t xml:space="preserve"> </w:t>
      </w:r>
      <w:r>
        <w:t>ПРОЦЕССА</w:t>
      </w:r>
    </w:p>
    <w:p w:rsidR="00663D3D" w:rsidRDefault="00663D3D">
      <w:pPr>
        <w:pStyle w:val="a3"/>
        <w:rPr>
          <w:b/>
          <w:sz w:val="24"/>
        </w:rPr>
      </w:pPr>
    </w:p>
    <w:p w:rsidR="00663D3D" w:rsidRDefault="00332FEE">
      <w:pPr>
        <w:pStyle w:val="a5"/>
        <w:numPr>
          <w:ilvl w:val="1"/>
          <w:numId w:val="9"/>
        </w:numPr>
        <w:tabs>
          <w:tab w:val="left" w:pos="1482"/>
        </w:tabs>
        <w:ind w:right="122" w:firstLine="708"/>
        <w:jc w:val="both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бодрствования,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 образовательной деятельности, прогулок 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воспитанников.</w:t>
      </w:r>
    </w:p>
    <w:p w:rsidR="00663D3D" w:rsidRDefault="00663D3D">
      <w:pPr>
        <w:pStyle w:val="a3"/>
        <w:spacing w:before="5"/>
        <w:rPr>
          <w:sz w:val="24"/>
        </w:rPr>
      </w:pPr>
    </w:p>
    <w:p w:rsidR="00663D3D" w:rsidRDefault="00332FEE">
      <w:pPr>
        <w:pStyle w:val="a5"/>
        <w:numPr>
          <w:ilvl w:val="1"/>
          <w:numId w:val="9"/>
        </w:numPr>
        <w:tabs>
          <w:tab w:val="left" w:pos="1585"/>
        </w:tabs>
        <w:ind w:right="120" w:firstLine="708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обязателен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всеми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раздевалках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групп.</w:t>
      </w:r>
    </w:p>
    <w:p w:rsidR="00663D3D" w:rsidRDefault="00663D3D">
      <w:pPr>
        <w:pStyle w:val="a3"/>
      </w:pPr>
    </w:p>
    <w:p w:rsidR="00663D3D" w:rsidRDefault="00332FEE">
      <w:pPr>
        <w:pStyle w:val="a5"/>
        <w:numPr>
          <w:ilvl w:val="1"/>
          <w:numId w:val="9"/>
        </w:numPr>
        <w:tabs>
          <w:tab w:val="left" w:pos="1372"/>
        </w:tabs>
        <w:ind w:right="120" w:firstLine="708"/>
        <w:jc w:val="both"/>
        <w:rPr>
          <w:sz w:val="28"/>
        </w:rPr>
      </w:pPr>
      <w:r>
        <w:rPr>
          <w:sz w:val="28"/>
        </w:rPr>
        <w:t>Образовательный процесс в ДОУ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учреждений.</w:t>
      </w:r>
    </w:p>
    <w:p w:rsidR="00663D3D" w:rsidRDefault="00663D3D">
      <w:pPr>
        <w:pStyle w:val="a3"/>
        <w:spacing w:before="10"/>
        <w:rPr>
          <w:sz w:val="27"/>
        </w:rPr>
      </w:pPr>
    </w:p>
    <w:p w:rsidR="00663D3D" w:rsidRDefault="00332FEE">
      <w:pPr>
        <w:pStyle w:val="a5"/>
        <w:numPr>
          <w:ilvl w:val="1"/>
          <w:numId w:val="9"/>
        </w:numPr>
        <w:tabs>
          <w:tab w:val="left" w:pos="1391"/>
        </w:tabs>
        <w:spacing w:line="242" w:lineRule="auto"/>
        <w:ind w:right="121" w:firstLine="708"/>
        <w:jc w:val="both"/>
        <w:rPr>
          <w:sz w:val="28"/>
        </w:rPr>
      </w:pPr>
      <w:r>
        <w:rPr>
          <w:sz w:val="28"/>
        </w:rPr>
        <w:t>Расписа</w:t>
      </w:r>
      <w:r>
        <w:rPr>
          <w:sz w:val="28"/>
        </w:rPr>
        <w:t>ние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(НОД)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СанПиН.</w:t>
      </w:r>
    </w:p>
    <w:p w:rsidR="00663D3D" w:rsidRDefault="00663D3D">
      <w:pPr>
        <w:pStyle w:val="a3"/>
        <w:spacing w:before="6"/>
        <w:rPr>
          <w:sz w:val="27"/>
        </w:rPr>
      </w:pPr>
    </w:p>
    <w:p w:rsidR="00663D3D" w:rsidRDefault="00332FEE">
      <w:pPr>
        <w:pStyle w:val="a5"/>
        <w:numPr>
          <w:ilvl w:val="1"/>
          <w:numId w:val="9"/>
        </w:numPr>
        <w:tabs>
          <w:tab w:val="left" w:pos="1319"/>
        </w:tabs>
        <w:spacing w:before="1" w:line="321" w:lineRule="exact"/>
        <w:ind w:left="1318" w:hanging="49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НОД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663D3D" w:rsidRDefault="00332FEE">
      <w:pPr>
        <w:pStyle w:val="a5"/>
        <w:numPr>
          <w:ilvl w:val="2"/>
          <w:numId w:val="9"/>
        </w:numPr>
        <w:tabs>
          <w:tab w:val="left" w:pos="1537"/>
        </w:tabs>
        <w:spacing w:line="342" w:lineRule="exact"/>
        <w:ind w:left="1536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663D3D" w:rsidRDefault="00332FEE">
      <w:pPr>
        <w:pStyle w:val="a5"/>
        <w:numPr>
          <w:ilvl w:val="2"/>
          <w:numId w:val="9"/>
        </w:numPr>
        <w:tabs>
          <w:tab w:val="left" w:pos="1537"/>
        </w:tabs>
        <w:spacing w:line="342" w:lineRule="exact"/>
        <w:ind w:left="153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младшей 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– 15 минут;</w:t>
      </w:r>
    </w:p>
    <w:p w:rsidR="00663D3D" w:rsidRDefault="00332FEE">
      <w:pPr>
        <w:pStyle w:val="a5"/>
        <w:numPr>
          <w:ilvl w:val="2"/>
          <w:numId w:val="9"/>
        </w:numPr>
        <w:tabs>
          <w:tab w:val="left" w:pos="1537"/>
        </w:tabs>
        <w:spacing w:line="342" w:lineRule="exact"/>
        <w:ind w:left="153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 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663D3D" w:rsidRDefault="00332FEE">
      <w:pPr>
        <w:pStyle w:val="a5"/>
        <w:numPr>
          <w:ilvl w:val="2"/>
          <w:numId w:val="9"/>
        </w:numPr>
        <w:tabs>
          <w:tab w:val="left" w:pos="1537"/>
        </w:tabs>
        <w:spacing w:line="342" w:lineRule="exact"/>
        <w:ind w:left="153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25 минут;</w:t>
      </w:r>
    </w:p>
    <w:p w:rsidR="00663D3D" w:rsidRDefault="00332FEE">
      <w:pPr>
        <w:pStyle w:val="a5"/>
        <w:numPr>
          <w:ilvl w:val="2"/>
          <w:numId w:val="9"/>
        </w:numPr>
        <w:tabs>
          <w:tab w:val="left" w:pos="1537"/>
        </w:tabs>
        <w:spacing w:line="342" w:lineRule="exact"/>
        <w:ind w:left="1536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663D3D" w:rsidRDefault="00332FEE">
      <w:pPr>
        <w:pStyle w:val="a5"/>
        <w:numPr>
          <w:ilvl w:val="2"/>
          <w:numId w:val="9"/>
        </w:numPr>
        <w:tabs>
          <w:tab w:val="left" w:pos="1535"/>
        </w:tabs>
        <w:ind w:right="122" w:firstLine="113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проводится физкультминутка. Перерыв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НОД 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10 минут.</w:t>
      </w:r>
    </w:p>
    <w:p w:rsidR="00663D3D" w:rsidRDefault="00332FEE">
      <w:pPr>
        <w:pStyle w:val="a3"/>
        <w:ind w:left="1111"/>
        <w:jc w:val="both"/>
      </w:pPr>
      <w:r>
        <w:t>Каникулярный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январ</w:t>
      </w:r>
      <w:r>
        <w:t>ских</w:t>
      </w:r>
      <w:r>
        <w:rPr>
          <w:spacing w:val="-3"/>
        </w:rPr>
        <w:t xml:space="preserve"> </w:t>
      </w:r>
      <w:r>
        <w:t>каникул.</w:t>
      </w:r>
    </w:p>
    <w:p w:rsidR="00663D3D" w:rsidRDefault="00663D3D">
      <w:pPr>
        <w:pStyle w:val="a3"/>
      </w:pPr>
    </w:p>
    <w:p w:rsidR="00663D3D" w:rsidRDefault="00332FEE">
      <w:pPr>
        <w:pStyle w:val="a5"/>
        <w:numPr>
          <w:ilvl w:val="1"/>
          <w:numId w:val="9"/>
        </w:numPr>
        <w:tabs>
          <w:tab w:val="left" w:pos="1345"/>
        </w:tabs>
        <w:ind w:right="121" w:firstLine="708"/>
        <w:jc w:val="both"/>
        <w:rPr>
          <w:sz w:val="28"/>
        </w:rPr>
      </w:pPr>
      <w:r>
        <w:rPr>
          <w:sz w:val="28"/>
        </w:rPr>
        <w:t>НОД по физическому 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3 раза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 возрасте от 3 – 7 лет. 1 раз в неделю на открытом воздухе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5-7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Для детей  2-го</w:t>
      </w:r>
      <w:r>
        <w:rPr>
          <w:spacing w:val="-2"/>
          <w:sz w:val="28"/>
        </w:rPr>
        <w:t xml:space="preserve"> </w:t>
      </w:r>
      <w:r>
        <w:rPr>
          <w:sz w:val="28"/>
        </w:rPr>
        <w:t>и 3-го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2-3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подгруппам.</w:t>
      </w:r>
    </w:p>
    <w:p w:rsidR="00663D3D" w:rsidRDefault="00663D3D">
      <w:pPr>
        <w:pStyle w:val="a3"/>
        <w:spacing w:before="3"/>
      </w:pPr>
    </w:p>
    <w:p w:rsidR="00663D3D" w:rsidRDefault="00332FEE">
      <w:pPr>
        <w:pStyle w:val="1"/>
        <w:numPr>
          <w:ilvl w:val="0"/>
          <w:numId w:val="9"/>
        </w:numPr>
        <w:tabs>
          <w:tab w:val="left" w:pos="3143"/>
        </w:tabs>
        <w:ind w:left="3142" w:hanging="282"/>
        <w:jc w:val="left"/>
      </w:pPr>
      <w:r>
        <w:t>ОХРАНА</w:t>
      </w:r>
      <w:r>
        <w:rPr>
          <w:spacing w:val="3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ДЕТЕЙ</w:t>
      </w:r>
    </w:p>
    <w:p w:rsidR="00663D3D" w:rsidRDefault="00663D3D">
      <w:pPr>
        <w:pStyle w:val="a3"/>
        <w:spacing w:before="8"/>
        <w:rPr>
          <w:b/>
          <w:sz w:val="27"/>
        </w:rPr>
      </w:pPr>
    </w:p>
    <w:p w:rsidR="00663D3D" w:rsidRDefault="00332FEE">
      <w:pPr>
        <w:pStyle w:val="a5"/>
        <w:numPr>
          <w:ilvl w:val="1"/>
          <w:numId w:val="4"/>
        </w:numPr>
        <w:tabs>
          <w:tab w:val="left" w:pos="1319"/>
        </w:tabs>
        <w:ind w:hanging="493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686EFF">
        <w:rPr>
          <w:spacing w:val="-2"/>
          <w:sz w:val="28"/>
        </w:rPr>
        <w:t>0</w:t>
      </w:r>
      <w:r w:rsidR="00686EFF">
        <w:rPr>
          <w:sz w:val="28"/>
        </w:rPr>
        <w:t>7.4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 w:rsidR="00686EFF">
        <w:rPr>
          <w:spacing w:val="-3"/>
          <w:sz w:val="28"/>
        </w:rPr>
        <w:t>0</w:t>
      </w:r>
      <w:r>
        <w:rPr>
          <w:sz w:val="28"/>
        </w:rPr>
        <w:t>8.15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663D3D" w:rsidRDefault="00663D3D">
      <w:pPr>
        <w:pStyle w:val="a3"/>
        <w:spacing w:before="11"/>
        <w:rPr>
          <w:sz w:val="27"/>
        </w:rPr>
      </w:pPr>
    </w:p>
    <w:p w:rsidR="00663D3D" w:rsidRDefault="00332FEE">
      <w:pPr>
        <w:pStyle w:val="a5"/>
        <w:numPr>
          <w:ilvl w:val="1"/>
          <w:numId w:val="4"/>
        </w:numPr>
        <w:tabs>
          <w:tab w:val="left" w:pos="1393"/>
        </w:tabs>
        <w:ind w:left="118" w:right="120" w:firstLine="7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:rsidR="00663D3D" w:rsidRDefault="00663D3D">
      <w:pPr>
        <w:pStyle w:val="a3"/>
        <w:spacing w:before="1"/>
      </w:pPr>
    </w:p>
    <w:p w:rsidR="00663D3D" w:rsidRDefault="00332FEE">
      <w:pPr>
        <w:pStyle w:val="a5"/>
        <w:numPr>
          <w:ilvl w:val="1"/>
          <w:numId w:val="4"/>
        </w:numPr>
        <w:tabs>
          <w:tab w:val="left" w:pos="1463"/>
        </w:tabs>
        <w:ind w:left="118" w:right="122"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заболевания:</w:t>
      </w:r>
      <w:r>
        <w:rPr>
          <w:spacing w:val="-1"/>
          <w:sz w:val="28"/>
        </w:rPr>
        <w:t xml:space="preserve"> </w:t>
      </w:r>
      <w:r>
        <w:rPr>
          <w:sz w:val="28"/>
        </w:rPr>
        <w:t>сыпь,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кашель,</w:t>
      </w:r>
      <w:r>
        <w:rPr>
          <w:spacing w:val="-2"/>
          <w:sz w:val="28"/>
        </w:rPr>
        <w:t xml:space="preserve"> </w:t>
      </w:r>
      <w:r>
        <w:rPr>
          <w:sz w:val="28"/>
        </w:rPr>
        <w:t>насморк,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температура.</w:t>
      </w:r>
    </w:p>
    <w:p w:rsidR="00663D3D" w:rsidRDefault="00663D3D">
      <w:pPr>
        <w:jc w:val="both"/>
        <w:rPr>
          <w:sz w:val="28"/>
        </w:rPr>
        <w:sectPr w:rsidR="00663D3D">
          <w:pgSz w:w="11900" w:h="16840"/>
          <w:pgMar w:top="780" w:right="720" w:bottom="280" w:left="1300" w:header="720" w:footer="720" w:gutter="0"/>
          <w:cols w:space="720"/>
        </w:sectPr>
      </w:pPr>
    </w:p>
    <w:p w:rsidR="00663D3D" w:rsidRDefault="00332FEE">
      <w:pPr>
        <w:pStyle w:val="a5"/>
        <w:numPr>
          <w:ilvl w:val="1"/>
          <w:numId w:val="4"/>
        </w:numPr>
        <w:tabs>
          <w:tab w:val="left" w:pos="1470"/>
        </w:tabs>
        <w:spacing w:before="66"/>
        <w:ind w:left="118" w:right="122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сыпь,</w:t>
      </w:r>
      <w:r>
        <w:rPr>
          <w:spacing w:val="1"/>
          <w:sz w:val="28"/>
        </w:rPr>
        <w:t xml:space="preserve"> </w:t>
      </w:r>
      <w:r>
        <w:rPr>
          <w:sz w:val="28"/>
        </w:rPr>
        <w:t>рвота,</w:t>
      </w:r>
      <w:r>
        <w:rPr>
          <w:spacing w:val="1"/>
          <w:sz w:val="28"/>
        </w:rPr>
        <w:t xml:space="preserve"> </w:t>
      </w:r>
      <w:r>
        <w:rPr>
          <w:sz w:val="28"/>
        </w:rPr>
        <w:t>диарея),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2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 изолятора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663D3D" w:rsidRDefault="00663D3D">
      <w:pPr>
        <w:pStyle w:val="a3"/>
        <w:spacing w:before="1"/>
      </w:pPr>
    </w:p>
    <w:p w:rsidR="00663D3D" w:rsidRDefault="00332FEE">
      <w:pPr>
        <w:pStyle w:val="a5"/>
        <w:numPr>
          <w:ilvl w:val="1"/>
          <w:numId w:val="4"/>
        </w:numPr>
        <w:tabs>
          <w:tab w:val="left" w:pos="1501"/>
        </w:tabs>
        <w:ind w:left="118" w:right="120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 причине необходимо обязательно сообщить в ДОУ по телефону</w:t>
      </w:r>
      <w:r>
        <w:rPr>
          <w:spacing w:val="1"/>
          <w:sz w:val="28"/>
        </w:rPr>
        <w:t xml:space="preserve"> </w:t>
      </w:r>
      <w:r w:rsidR="00686EFF">
        <w:rPr>
          <w:spacing w:val="1"/>
          <w:sz w:val="28"/>
        </w:rPr>
        <w:t xml:space="preserve">45-6-44 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 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15 минут.</w:t>
      </w:r>
    </w:p>
    <w:p w:rsidR="00663D3D" w:rsidRDefault="00332FEE">
      <w:pPr>
        <w:pStyle w:val="a3"/>
        <w:ind w:left="118" w:right="121" w:firstLine="708"/>
        <w:jc w:val="both"/>
      </w:pPr>
      <w:r>
        <w:t>Ребенок,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выходных и праздничных дней), должен иметь справку от врача с данными о</w:t>
      </w:r>
      <w:r>
        <w:rPr>
          <w:spacing w:val="1"/>
        </w:rPr>
        <w:t xml:space="preserve"> </w:t>
      </w:r>
      <w:r>
        <w:t>состоянии здоровья ребенка с указанием диагноза, длительности заболевания,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 отсутствии</w:t>
      </w:r>
      <w:r>
        <w:rPr>
          <w:spacing w:val="-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инфекционными больными.</w:t>
      </w:r>
    </w:p>
    <w:p w:rsidR="00663D3D" w:rsidRDefault="00663D3D">
      <w:pPr>
        <w:pStyle w:val="a3"/>
        <w:spacing w:before="11"/>
        <w:rPr>
          <w:sz w:val="27"/>
        </w:rPr>
      </w:pPr>
    </w:p>
    <w:p w:rsidR="00663D3D" w:rsidRDefault="00332FEE">
      <w:pPr>
        <w:pStyle w:val="a5"/>
        <w:numPr>
          <w:ilvl w:val="1"/>
          <w:numId w:val="4"/>
        </w:numPr>
        <w:tabs>
          <w:tab w:val="left" w:pos="1381"/>
        </w:tabs>
        <w:ind w:left="118" w:right="120" w:firstLine="708"/>
        <w:jc w:val="both"/>
        <w:rPr>
          <w:sz w:val="28"/>
        </w:rPr>
      </w:pPr>
      <w:r>
        <w:rPr>
          <w:sz w:val="28"/>
        </w:rPr>
        <w:t>Если у ребенка есть аллергия или другие особенности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заключение.</w:t>
      </w:r>
    </w:p>
    <w:p w:rsidR="00663D3D" w:rsidRDefault="00663D3D">
      <w:pPr>
        <w:pStyle w:val="a3"/>
      </w:pPr>
    </w:p>
    <w:p w:rsidR="00663D3D" w:rsidRDefault="00332FEE">
      <w:pPr>
        <w:pStyle w:val="a5"/>
        <w:numPr>
          <w:ilvl w:val="1"/>
          <w:numId w:val="4"/>
        </w:numPr>
        <w:tabs>
          <w:tab w:val="left" w:pos="1381"/>
        </w:tabs>
        <w:ind w:left="118" w:right="121" w:firstLine="708"/>
        <w:jc w:val="both"/>
        <w:rPr>
          <w:sz w:val="28"/>
        </w:rPr>
      </w:pPr>
      <w:r>
        <w:rPr>
          <w:sz w:val="28"/>
        </w:rPr>
        <w:t>Приём лекарств в учреждении запрещён. В случае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долечивания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запрещено.</w:t>
      </w:r>
    </w:p>
    <w:p w:rsidR="00663D3D" w:rsidRDefault="00663D3D">
      <w:pPr>
        <w:pStyle w:val="a3"/>
        <w:spacing w:before="10"/>
        <w:rPr>
          <w:sz w:val="27"/>
        </w:rPr>
      </w:pPr>
    </w:p>
    <w:p w:rsidR="00663D3D" w:rsidRDefault="00332FEE">
      <w:pPr>
        <w:pStyle w:val="a5"/>
        <w:numPr>
          <w:ilvl w:val="1"/>
          <w:numId w:val="4"/>
        </w:numPr>
        <w:tabs>
          <w:tab w:val="left" w:pos="1328"/>
        </w:tabs>
        <w:ind w:left="118" w:right="122" w:firstLine="708"/>
        <w:jc w:val="both"/>
        <w:rPr>
          <w:sz w:val="28"/>
        </w:rPr>
      </w:pPr>
      <w:r>
        <w:rPr>
          <w:sz w:val="28"/>
        </w:rPr>
        <w:t>ДОУ обеспечивает гарантированное сбалансированное питание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их возрастом и временем пребывания в МБДОУ по 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СанПиН.</w:t>
      </w:r>
    </w:p>
    <w:p w:rsidR="00663D3D" w:rsidRDefault="00663D3D">
      <w:pPr>
        <w:pStyle w:val="a3"/>
        <w:spacing w:before="1"/>
      </w:pPr>
    </w:p>
    <w:p w:rsidR="00663D3D" w:rsidRDefault="00332FEE">
      <w:pPr>
        <w:pStyle w:val="a5"/>
        <w:numPr>
          <w:ilvl w:val="1"/>
          <w:numId w:val="4"/>
        </w:numPr>
        <w:tabs>
          <w:tab w:val="left" w:pos="1357"/>
        </w:tabs>
        <w:ind w:left="118" w:right="121" w:firstLine="708"/>
        <w:jc w:val="both"/>
        <w:rPr>
          <w:sz w:val="28"/>
        </w:rPr>
      </w:pPr>
      <w:r>
        <w:rPr>
          <w:sz w:val="28"/>
        </w:rPr>
        <w:t>Категорически запрещено приносить в ДОУ продукты питания, 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угощения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663D3D" w:rsidRDefault="00663D3D">
      <w:pPr>
        <w:pStyle w:val="a3"/>
        <w:spacing w:before="10"/>
        <w:rPr>
          <w:sz w:val="27"/>
        </w:rPr>
      </w:pPr>
    </w:p>
    <w:p w:rsidR="00663D3D" w:rsidRDefault="00332FEE">
      <w:pPr>
        <w:pStyle w:val="a5"/>
        <w:numPr>
          <w:ilvl w:val="1"/>
          <w:numId w:val="4"/>
        </w:numPr>
        <w:tabs>
          <w:tab w:val="left" w:pos="1458"/>
        </w:tabs>
        <w:ind w:left="1457" w:hanging="632"/>
        <w:jc w:val="both"/>
        <w:rPr>
          <w:sz w:val="28"/>
        </w:rPr>
      </w:pPr>
      <w:r>
        <w:rPr>
          <w:sz w:val="28"/>
        </w:rPr>
        <w:t>Строго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</w:t>
      </w: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ДОУ: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spacing w:before="1"/>
        <w:ind w:right="120"/>
        <w:rPr>
          <w:rFonts w:ascii="Symbol" w:hAnsi="Symbol"/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удобной,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красивой,</w:t>
      </w:r>
      <w:r>
        <w:rPr>
          <w:spacing w:val="1"/>
          <w:sz w:val="28"/>
        </w:rPr>
        <w:t xml:space="preserve"> </w:t>
      </w:r>
      <w:r>
        <w:rPr>
          <w:sz w:val="28"/>
        </w:rPr>
        <w:t>яркой, вызывать у ребенка радость.</w:t>
      </w:r>
      <w:r>
        <w:rPr>
          <w:spacing w:val="1"/>
          <w:sz w:val="28"/>
        </w:rPr>
        <w:t xml:space="preserve"> </w:t>
      </w:r>
      <w:r>
        <w:rPr>
          <w:sz w:val="28"/>
        </w:rPr>
        <w:t>Не иметь посторонних запахов (духи,</w:t>
      </w:r>
      <w:r>
        <w:rPr>
          <w:spacing w:val="-67"/>
          <w:sz w:val="28"/>
        </w:rPr>
        <w:t xml:space="preserve"> </w:t>
      </w:r>
      <w:r>
        <w:rPr>
          <w:sz w:val="28"/>
        </w:rPr>
        <w:t>табак);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0"/>
        <w:rPr>
          <w:rFonts w:ascii="Symbol" w:hAnsi="Symbol"/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0"/>
        <w:rPr>
          <w:rFonts w:ascii="Symbol" w:hAnsi="Symbol"/>
          <w:sz w:val="28"/>
        </w:rPr>
      </w:pPr>
      <w:r>
        <w:rPr>
          <w:sz w:val="28"/>
        </w:rPr>
        <w:t>одежда должна соответствовать возрасту, полу ребенка, его 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стеснять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дыханию,</w:t>
      </w:r>
      <w:r>
        <w:rPr>
          <w:spacing w:val="71"/>
          <w:sz w:val="28"/>
        </w:rPr>
        <w:t xml:space="preserve"> </w:t>
      </w:r>
      <w:r>
        <w:rPr>
          <w:sz w:val="28"/>
        </w:rPr>
        <w:t>кровообращению,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пищеварению,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кожные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покровы.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толстые</w:t>
      </w:r>
      <w:r>
        <w:rPr>
          <w:spacing w:val="-2"/>
          <w:sz w:val="28"/>
        </w:rPr>
        <w:t xml:space="preserve"> </w:t>
      </w:r>
      <w:r>
        <w:rPr>
          <w:sz w:val="28"/>
        </w:rPr>
        <w:t>рубцы,</w:t>
      </w:r>
      <w:r>
        <w:rPr>
          <w:spacing w:val="-1"/>
          <w:sz w:val="28"/>
        </w:rPr>
        <w:t xml:space="preserve"> </w:t>
      </w:r>
      <w:r>
        <w:rPr>
          <w:sz w:val="28"/>
        </w:rPr>
        <w:t>тугие</w:t>
      </w:r>
      <w:r>
        <w:rPr>
          <w:spacing w:val="-2"/>
          <w:sz w:val="28"/>
        </w:rPr>
        <w:t xml:space="preserve"> </w:t>
      </w:r>
      <w:r>
        <w:rPr>
          <w:sz w:val="28"/>
        </w:rPr>
        <w:t>пояса,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1"/>
          <w:sz w:val="28"/>
        </w:rPr>
        <w:t xml:space="preserve"> </w:t>
      </w:r>
      <w:r>
        <w:rPr>
          <w:sz w:val="28"/>
        </w:rPr>
        <w:t>тесные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воротники;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1"/>
        <w:rPr>
          <w:rFonts w:ascii="Symbol" w:hAnsi="Symbol"/>
          <w:sz w:val="28"/>
        </w:rPr>
      </w:pP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фурнитурой;</w:t>
      </w:r>
    </w:p>
    <w:p w:rsidR="00663D3D" w:rsidRDefault="00663D3D">
      <w:pPr>
        <w:jc w:val="both"/>
        <w:rPr>
          <w:rFonts w:ascii="Symbol" w:hAnsi="Symbol"/>
          <w:sz w:val="28"/>
        </w:rPr>
        <w:sectPr w:rsidR="00663D3D">
          <w:pgSz w:w="11900" w:h="16840"/>
          <w:pgMar w:top="1100" w:right="720" w:bottom="280" w:left="1300" w:header="720" w:footer="720" w:gutter="0"/>
          <w:cols w:space="720"/>
        </w:sectPr>
      </w:pP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spacing w:before="65"/>
        <w:ind w:right="120"/>
        <w:rPr>
          <w:rFonts w:ascii="Symbol" w:hAnsi="Symbol"/>
          <w:sz w:val="24"/>
        </w:rPr>
      </w:pPr>
      <w:r>
        <w:rPr>
          <w:sz w:val="28"/>
        </w:rPr>
        <w:t>воспитанники должны иметь следующие виды одежды: повседневную,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парадную, спортивную. Парадная одежда используется воспитанниками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НОД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помещения и улицы;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0"/>
        <w:rPr>
          <w:rFonts w:ascii="Symbol" w:hAnsi="Symbol"/>
          <w:sz w:val="24"/>
        </w:rPr>
      </w:pP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 расческу, гигиенические салфетки (носовой платок). Все вещи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промаркированы;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0"/>
        <w:rPr>
          <w:rFonts w:ascii="Symbol" w:hAnsi="Symbol"/>
          <w:sz w:val="28"/>
        </w:rPr>
      </w:pP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размеру,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супинатора,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стопа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ремешками.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обуви: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и чешки;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0"/>
        <w:rPr>
          <w:rFonts w:ascii="Symbol" w:hAnsi="Symbol"/>
          <w:sz w:val="28"/>
        </w:rPr>
      </w:pPr>
      <w:r>
        <w:rPr>
          <w:sz w:val="28"/>
        </w:rPr>
        <w:t>головные уборы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являются одним из обязательных элементов одежды.</w:t>
      </w:r>
      <w:r>
        <w:rPr>
          <w:spacing w:val="1"/>
          <w:sz w:val="28"/>
        </w:rPr>
        <w:t xml:space="preserve"> </w:t>
      </w:r>
      <w:r>
        <w:rPr>
          <w:sz w:val="28"/>
        </w:rPr>
        <w:t>Они должны быть легкими, не нарушающими кровообращение. В л</w:t>
      </w:r>
      <w:r>
        <w:rPr>
          <w:sz w:val="28"/>
        </w:rPr>
        <w:t>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шапочка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панама,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солнца.</w:t>
      </w:r>
    </w:p>
    <w:p w:rsidR="00663D3D" w:rsidRDefault="00663D3D">
      <w:pPr>
        <w:pStyle w:val="a3"/>
        <w:spacing w:before="3"/>
        <w:rPr>
          <w:sz w:val="40"/>
        </w:rPr>
      </w:pPr>
    </w:p>
    <w:p w:rsidR="00663D3D" w:rsidRDefault="00332FEE">
      <w:pPr>
        <w:pStyle w:val="1"/>
        <w:numPr>
          <w:ilvl w:val="0"/>
          <w:numId w:val="9"/>
        </w:numPr>
        <w:tabs>
          <w:tab w:val="left" w:pos="3076"/>
        </w:tabs>
        <w:ind w:left="3075" w:hanging="282"/>
        <w:jc w:val="left"/>
      </w:pPr>
      <w:r>
        <w:t>ОБЕСПЕЧЕНИЕ</w:t>
      </w:r>
      <w:r>
        <w:rPr>
          <w:spacing w:val="7"/>
        </w:rPr>
        <w:t xml:space="preserve"> </w:t>
      </w:r>
      <w:r>
        <w:t>БЕЗОПАСНОСТИ</w:t>
      </w:r>
    </w:p>
    <w:p w:rsidR="00663D3D" w:rsidRDefault="00663D3D">
      <w:pPr>
        <w:pStyle w:val="a3"/>
        <w:spacing w:before="2"/>
        <w:rPr>
          <w:b/>
          <w:sz w:val="24"/>
        </w:rPr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350"/>
        </w:tabs>
        <w:ind w:right="120" w:firstLine="708"/>
        <w:jc w:val="both"/>
        <w:rPr>
          <w:sz w:val="28"/>
        </w:rPr>
      </w:pPr>
      <w:r>
        <w:rPr>
          <w:sz w:val="28"/>
        </w:rPr>
        <w:t>Родители (законные представитель) должны своевременно 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663D3D" w:rsidRDefault="00663D3D">
      <w:pPr>
        <w:pStyle w:val="a3"/>
        <w:spacing w:before="10"/>
        <w:rPr>
          <w:sz w:val="27"/>
        </w:rPr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376"/>
        </w:tabs>
        <w:spacing w:before="1"/>
        <w:ind w:right="124" w:firstLine="707"/>
        <w:jc w:val="both"/>
        <w:rPr>
          <w:sz w:val="28"/>
        </w:rPr>
      </w:pPr>
      <w:r>
        <w:rPr>
          <w:sz w:val="28"/>
        </w:rPr>
        <w:t>Для обеспечения безопасности своего ребенка родитель 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 воспитателю.</w:t>
      </w:r>
    </w:p>
    <w:p w:rsidR="00663D3D" w:rsidRDefault="00663D3D">
      <w:pPr>
        <w:pStyle w:val="a3"/>
        <w:spacing w:before="1"/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396"/>
        </w:tabs>
        <w:ind w:right="120" w:firstLine="708"/>
        <w:jc w:val="both"/>
        <w:rPr>
          <w:sz w:val="28"/>
        </w:rPr>
      </w:pP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</w:t>
      </w:r>
      <w:r>
        <w:rPr>
          <w:spacing w:val="1"/>
          <w:sz w:val="28"/>
        </w:rPr>
        <w:t xml:space="preserve"> </w:t>
      </w:r>
      <w:r>
        <w:rPr>
          <w:sz w:val="28"/>
        </w:rPr>
        <w:t>(толь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663D3D" w:rsidRDefault="00663D3D">
      <w:pPr>
        <w:pStyle w:val="a3"/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429"/>
        </w:tabs>
        <w:ind w:right="121" w:firstLine="708"/>
        <w:jc w:val="both"/>
        <w:rPr>
          <w:sz w:val="28"/>
        </w:rPr>
      </w:pPr>
      <w:r>
        <w:rPr>
          <w:sz w:val="28"/>
        </w:rPr>
        <w:t>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ДОУ 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 администрации.</w:t>
      </w:r>
    </w:p>
    <w:p w:rsidR="00663D3D" w:rsidRDefault="00663D3D">
      <w:pPr>
        <w:pStyle w:val="a3"/>
        <w:spacing w:before="2"/>
        <w:rPr>
          <w:sz w:val="20"/>
        </w:rPr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364"/>
        </w:tabs>
        <w:spacing w:before="89" w:line="322" w:lineRule="exact"/>
        <w:ind w:left="1364" w:hanging="538"/>
        <w:rPr>
          <w:sz w:val="28"/>
        </w:rPr>
      </w:pPr>
      <w:r>
        <w:rPr>
          <w:sz w:val="28"/>
        </w:rPr>
        <w:t>Запрещается</w:t>
      </w:r>
      <w:r>
        <w:rPr>
          <w:spacing w:val="4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коляски,</w:t>
      </w:r>
      <w:r>
        <w:rPr>
          <w:spacing w:val="42"/>
          <w:sz w:val="28"/>
        </w:rPr>
        <w:t xml:space="preserve"> </w:t>
      </w:r>
      <w:r>
        <w:rPr>
          <w:sz w:val="28"/>
        </w:rPr>
        <w:t>велосипеды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санки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помещениях</w:t>
      </w:r>
    </w:p>
    <w:p w:rsidR="00663D3D" w:rsidRDefault="00332FEE">
      <w:pPr>
        <w:pStyle w:val="a3"/>
        <w:ind w:left="118"/>
      </w:pPr>
      <w:r>
        <w:t>ДОУ.</w:t>
      </w:r>
    </w:p>
    <w:p w:rsidR="00663D3D" w:rsidRDefault="00663D3D">
      <w:pPr>
        <w:pStyle w:val="a3"/>
        <w:spacing w:before="4"/>
        <w:rPr>
          <w:sz w:val="20"/>
        </w:rPr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436"/>
        </w:tabs>
        <w:spacing w:before="89"/>
        <w:ind w:right="120" w:firstLine="708"/>
        <w:jc w:val="both"/>
        <w:rPr>
          <w:sz w:val="28"/>
        </w:rPr>
      </w:pPr>
      <w:r>
        <w:rPr>
          <w:sz w:val="28"/>
        </w:rPr>
        <w:t>При парковке своего автомобиля, необходимо оставлять свободным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 к воротам для въезда и выезда служебного транспорта на 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такси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663D3D" w:rsidRDefault="00663D3D">
      <w:pPr>
        <w:pStyle w:val="a3"/>
        <w:spacing w:before="10"/>
        <w:rPr>
          <w:sz w:val="27"/>
        </w:rPr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393"/>
        </w:tabs>
        <w:spacing w:line="242" w:lineRule="auto"/>
        <w:ind w:right="123" w:firstLine="708"/>
        <w:jc w:val="both"/>
        <w:rPr>
          <w:sz w:val="28"/>
        </w:rPr>
      </w:pP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резинку,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конфеты,</w:t>
      </w:r>
      <w:r>
        <w:rPr>
          <w:spacing w:val="-2"/>
          <w:sz w:val="28"/>
        </w:rPr>
        <w:t xml:space="preserve"> </w:t>
      </w:r>
      <w:r>
        <w:rPr>
          <w:sz w:val="28"/>
        </w:rPr>
        <w:t>чипсы,</w:t>
      </w:r>
      <w:r>
        <w:rPr>
          <w:spacing w:val="-1"/>
          <w:sz w:val="28"/>
        </w:rPr>
        <w:t xml:space="preserve"> </w:t>
      </w:r>
      <w:r>
        <w:rPr>
          <w:sz w:val="28"/>
        </w:rPr>
        <w:t>сухарики.</w:t>
      </w:r>
    </w:p>
    <w:p w:rsidR="00663D3D" w:rsidRDefault="00663D3D">
      <w:pPr>
        <w:pStyle w:val="a3"/>
        <w:spacing w:before="6"/>
        <w:rPr>
          <w:sz w:val="27"/>
        </w:rPr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376"/>
        </w:tabs>
        <w:ind w:right="121" w:firstLine="708"/>
        <w:jc w:val="both"/>
        <w:rPr>
          <w:sz w:val="28"/>
        </w:rPr>
      </w:pPr>
      <w:r>
        <w:rPr>
          <w:sz w:val="28"/>
        </w:rPr>
        <w:t>Родителям необходимо проследить,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в карманах ребенка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острых,</w:t>
      </w:r>
      <w:r>
        <w:rPr>
          <w:spacing w:val="-4"/>
          <w:sz w:val="28"/>
        </w:rPr>
        <w:t xml:space="preserve"> </w:t>
      </w:r>
      <w:r>
        <w:rPr>
          <w:sz w:val="28"/>
        </w:rPr>
        <w:t>режущих</w:t>
      </w:r>
      <w:r>
        <w:rPr>
          <w:spacing w:val="-2"/>
          <w:sz w:val="28"/>
        </w:rPr>
        <w:t xml:space="preserve"> </w:t>
      </w:r>
      <w:r>
        <w:rPr>
          <w:sz w:val="28"/>
        </w:rPr>
        <w:t>и колющих предметов.</w:t>
      </w:r>
    </w:p>
    <w:p w:rsidR="00663D3D" w:rsidRDefault="00663D3D">
      <w:pPr>
        <w:jc w:val="both"/>
        <w:rPr>
          <w:sz w:val="28"/>
        </w:rPr>
        <w:sectPr w:rsidR="00663D3D">
          <w:pgSz w:w="11900" w:h="16840"/>
          <w:pgMar w:top="780" w:right="720" w:bottom="280" w:left="1300" w:header="720" w:footer="720" w:gutter="0"/>
          <w:cols w:space="720"/>
        </w:sectPr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451"/>
        </w:tabs>
        <w:spacing w:before="66"/>
        <w:ind w:right="12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золотые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(цепочки, серьги и пр.) во избежание </w:t>
      </w:r>
      <w:proofErr w:type="spellStart"/>
      <w:r>
        <w:rPr>
          <w:sz w:val="28"/>
        </w:rPr>
        <w:t>травмирования</w:t>
      </w:r>
      <w:proofErr w:type="spellEnd"/>
      <w:r>
        <w:rPr>
          <w:sz w:val="28"/>
        </w:rPr>
        <w:t xml:space="preserve"> и потери, за 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несет.</w:t>
      </w:r>
    </w:p>
    <w:p w:rsidR="00663D3D" w:rsidRDefault="00663D3D">
      <w:pPr>
        <w:pStyle w:val="a3"/>
        <w:spacing w:before="10"/>
        <w:rPr>
          <w:sz w:val="27"/>
        </w:rPr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458"/>
        </w:tabs>
        <w:ind w:left="1457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курение.</w:t>
      </w:r>
    </w:p>
    <w:p w:rsidR="00663D3D" w:rsidRDefault="00663D3D">
      <w:pPr>
        <w:pStyle w:val="a3"/>
        <w:spacing w:before="2"/>
      </w:pPr>
    </w:p>
    <w:p w:rsidR="00663D3D" w:rsidRDefault="00332FEE">
      <w:pPr>
        <w:pStyle w:val="a5"/>
        <w:numPr>
          <w:ilvl w:val="1"/>
          <w:numId w:val="2"/>
        </w:numPr>
        <w:tabs>
          <w:tab w:val="left" w:pos="1465"/>
        </w:tabs>
        <w:ind w:right="121" w:firstLine="708"/>
        <w:jc w:val="both"/>
        <w:rPr>
          <w:sz w:val="28"/>
        </w:rPr>
      </w:pPr>
      <w:r>
        <w:rPr>
          <w:sz w:val="28"/>
        </w:rPr>
        <w:t>В случае если Родитель (законный представитель) не забрал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 найти Родителя по средствам связи не предоставляется возможным, 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полиции.</w:t>
      </w:r>
    </w:p>
    <w:p w:rsidR="00663D3D" w:rsidRDefault="00663D3D">
      <w:pPr>
        <w:pStyle w:val="a3"/>
        <w:spacing w:before="3"/>
      </w:pPr>
    </w:p>
    <w:p w:rsidR="00663D3D" w:rsidRDefault="00332FEE">
      <w:pPr>
        <w:pStyle w:val="1"/>
        <w:numPr>
          <w:ilvl w:val="0"/>
          <w:numId w:val="9"/>
        </w:numPr>
        <w:tabs>
          <w:tab w:val="left" w:pos="2276"/>
        </w:tabs>
        <w:spacing w:line="322" w:lineRule="exact"/>
        <w:ind w:left="2276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ВОСПИТАННИКОВ</w:t>
      </w:r>
    </w:p>
    <w:p w:rsidR="00663D3D" w:rsidRDefault="00332FEE">
      <w:pPr>
        <w:ind w:left="163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</w:t>
      </w:r>
      <w:r>
        <w:rPr>
          <w:b/>
          <w:sz w:val="28"/>
        </w:rPr>
        <w:t>АКОННЫХ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ПРЕДСТАВИТЕЛЕЙ)</w:t>
      </w:r>
    </w:p>
    <w:p w:rsidR="00663D3D" w:rsidRDefault="00663D3D">
      <w:pPr>
        <w:pStyle w:val="a3"/>
        <w:spacing w:before="8"/>
        <w:rPr>
          <w:b/>
          <w:sz w:val="27"/>
        </w:rPr>
      </w:pPr>
    </w:p>
    <w:p w:rsidR="00663D3D" w:rsidRDefault="00332FEE">
      <w:pPr>
        <w:pStyle w:val="a5"/>
        <w:numPr>
          <w:ilvl w:val="1"/>
          <w:numId w:val="1"/>
        </w:numPr>
        <w:tabs>
          <w:tab w:val="left" w:pos="1319"/>
        </w:tabs>
        <w:spacing w:line="321" w:lineRule="exact"/>
        <w:ind w:hanging="493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1"/>
        <w:rPr>
          <w:rFonts w:ascii="Symbol" w:hAnsi="Symbol"/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2"/>
        <w:rPr>
          <w:rFonts w:ascii="Symbol" w:hAnsi="Symbol"/>
          <w:sz w:val="28"/>
        </w:rPr>
      </w:pP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 в пределах 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ДОУ;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2"/>
        <w:rPr>
          <w:rFonts w:ascii="Symbol" w:hAnsi="Symbol"/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2"/>
        <w:rPr>
          <w:rFonts w:ascii="Symbol" w:hAnsi="Symbol"/>
          <w:sz w:val="28"/>
        </w:rPr>
      </w:pPr>
      <w:r>
        <w:rPr>
          <w:sz w:val="28"/>
        </w:rPr>
        <w:t>уважение человеческого достоинства, защиту от всех форм физического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spacing w:line="342" w:lineRule="exact"/>
        <w:ind w:hanging="709"/>
        <w:rPr>
          <w:rFonts w:ascii="Symbol" w:hAnsi="Symbol"/>
          <w:sz w:val="28"/>
        </w:rPr>
      </w:pP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убеждений;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spacing w:line="342" w:lineRule="exact"/>
        <w:ind w:hanging="709"/>
        <w:rPr>
          <w:rFonts w:ascii="Symbol" w:hAnsi="Symbol"/>
          <w:sz w:val="28"/>
        </w:rPr>
      </w:pPr>
      <w:r>
        <w:rPr>
          <w:sz w:val="28"/>
        </w:rPr>
        <w:t>каникулы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графиком;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2"/>
        <w:rPr>
          <w:rFonts w:ascii="Symbol" w:hAnsi="Symbol"/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2"/>
        <w:rPr>
          <w:rFonts w:ascii="Symbol" w:hAnsi="Symbol"/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4"/>
        <w:rPr>
          <w:rFonts w:ascii="Symbol" w:hAnsi="Symbol"/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лечебно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0"/>
        <w:rPr>
          <w:rFonts w:ascii="Symbol" w:hAnsi="Symbol"/>
          <w:sz w:val="28"/>
        </w:rPr>
      </w:pPr>
      <w:r>
        <w:rPr>
          <w:sz w:val="28"/>
        </w:rPr>
        <w:t>развитие своих творческих способностей и интересов, включая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spacing w:line="341" w:lineRule="exact"/>
        <w:ind w:hanging="709"/>
        <w:rPr>
          <w:rFonts w:ascii="Symbol" w:hAnsi="Symbol"/>
          <w:sz w:val="28"/>
        </w:rPr>
      </w:pP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spacing w:line="342" w:lineRule="exact"/>
        <w:ind w:hanging="709"/>
        <w:rPr>
          <w:rFonts w:ascii="Symbol" w:hAnsi="Symbol"/>
          <w:sz w:val="28"/>
        </w:rPr>
      </w:pPr>
      <w:r>
        <w:rPr>
          <w:sz w:val="28"/>
        </w:rPr>
        <w:t>благоприятную</w:t>
      </w:r>
      <w:r>
        <w:rPr>
          <w:spacing w:val="-5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знедеятельности.</w:t>
      </w:r>
    </w:p>
    <w:p w:rsidR="00663D3D" w:rsidRDefault="00332FEE">
      <w:pPr>
        <w:pStyle w:val="a5"/>
        <w:numPr>
          <w:ilvl w:val="1"/>
          <w:numId w:val="1"/>
        </w:numPr>
        <w:tabs>
          <w:tab w:val="left" w:pos="1319"/>
        </w:tabs>
        <w:spacing w:before="275" w:line="321" w:lineRule="exact"/>
        <w:ind w:hanging="493"/>
        <w:rPr>
          <w:sz w:val="28"/>
        </w:rPr>
      </w:pPr>
      <w:r>
        <w:rPr>
          <w:sz w:val="28"/>
        </w:rPr>
        <w:t>Воспитанники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обязаны: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ind w:right="122"/>
        <w:jc w:val="left"/>
        <w:rPr>
          <w:rFonts w:ascii="Symbol" w:hAnsi="Symbol"/>
          <w:sz w:val="28"/>
        </w:rPr>
      </w:pPr>
      <w:r>
        <w:rPr>
          <w:sz w:val="28"/>
        </w:rPr>
        <w:t>добросовестно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spacing w:line="340" w:lineRule="exact"/>
        <w:ind w:hanging="709"/>
        <w:jc w:val="left"/>
        <w:rPr>
          <w:rFonts w:ascii="Symbol" w:hAnsi="Symbol"/>
          <w:sz w:val="28"/>
        </w:rPr>
      </w:pPr>
      <w:r>
        <w:rPr>
          <w:sz w:val="28"/>
        </w:rPr>
        <w:t>уважать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ind w:hanging="709"/>
        <w:jc w:val="left"/>
        <w:rPr>
          <w:rFonts w:ascii="Symbol" w:hAnsi="Symbol"/>
          <w:sz w:val="28"/>
        </w:rPr>
      </w:pPr>
      <w:r>
        <w:rPr>
          <w:sz w:val="28"/>
        </w:rPr>
        <w:t>бережно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663D3D" w:rsidRDefault="00663D3D">
      <w:pPr>
        <w:rPr>
          <w:rFonts w:ascii="Symbol" w:hAnsi="Symbol"/>
          <w:sz w:val="28"/>
        </w:rPr>
        <w:sectPr w:rsidR="00663D3D">
          <w:pgSz w:w="11900" w:h="16840"/>
          <w:pgMar w:top="1100" w:right="720" w:bottom="280" w:left="1300" w:header="720" w:footer="720" w:gutter="0"/>
          <w:cols w:space="720"/>
        </w:sectPr>
      </w:pPr>
    </w:p>
    <w:p w:rsidR="00663D3D" w:rsidRDefault="00332FEE">
      <w:pPr>
        <w:pStyle w:val="a5"/>
        <w:numPr>
          <w:ilvl w:val="1"/>
          <w:numId w:val="1"/>
        </w:numPr>
        <w:tabs>
          <w:tab w:val="left" w:pos="1251"/>
        </w:tabs>
        <w:spacing w:before="65" w:line="321" w:lineRule="exact"/>
        <w:ind w:left="1250" w:hanging="425"/>
        <w:jc w:val="both"/>
        <w:rPr>
          <w:sz w:val="28"/>
        </w:rPr>
      </w:pPr>
      <w:r>
        <w:rPr>
          <w:sz w:val="28"/>
        </w:rPr>
        <w:t>Воспитанникам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запрещается: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1"/>
        <w:rPr>
          <w:rFonts w:ascii="Symbol" w:hAnsi="Symbol"/>
          <w:sz w:val="28"/>
        </w:rPr>
      </w:pPr>
      <w:proofErr w:type="gramStart"/>
      <w:r>
        <w:rPr>
          <w:sz w:val="28"/>
        </w:rPr>
        <w:t>приносить,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а также мелкие предметы (бусинки, пуговицы и т.п.), таблетки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жевательную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(конфеты,</w:t>
      </w:r>
      <w:r>
        <w:rPr>
          <w:spacing w:val="-1"/>
          <w:sz w:val="28"/>
        </w:rPr>
        <w:t xml:space="preserve"> </w:t>
      </w:r>
      <w:r>
        <w:rPr>
          <w:sz w:val="28"/>
        </w:rPr>
        <w:t>печенья,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  <w:proofErr w:type="gramEnd"/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3"/>
        <w:rPr>
          <w:rFonts w:ascii="Symbol" w:hAnsi="Symbol"/>
          <w:sz w:val="28"/>
        </w:rPr>
      </w:pPr>
      <w:r>
        <w:rPr>
          <w:sz w:val="28"/>
        </w:rPr>
        <w:t>приносить,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взрывам,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возгораниям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отравлению;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spacing w:line="340" w:lineRule="exact"/>
        <w:ind w:hanging="709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663D3D" w:rsidRDefault="00332FEE">
      <w:pPr>
        <w:pStyle w:val="1"/>
        <w:numPr>
          <w:ilvl w:val="0"/>
          <w:numId w:val="9"/>
        </w:numPr>
        <w:tabs>
          <w:tab w:val="left" w:pos="3078"/>
        </w:tabs>
        <w:spacing w:before="282"/>
        <w:ind w:left="3077" w:hanging="282"/>
        <w:jc w:val="left"/>
      </w:pPr>
      <w:r>
        <w:t>ПООЩРЕНИЯ</w:t>
      </w:r>
      <w:r>
        <w:rPr>
          <w:spacing w:val="-5"/>
        </w:rPr>
        <w:t xml:space="preserve"> </w:t>
      </w:r>
      <w:r>
        <w:t>ВОСПИТАННИКОВ</w:t>
      </w:r>
    </w:p>
    <w:p w:rsidR="00663D3D" w:rsidRDefault="00663D3D">
      <w:pPr>
        <w:pStyle w:val="a3"/>
        <w:rPr>
          <w:b/>
          <w:sz w:val="24"/>
        </w:rPr>
      </w:pPr>
    </w:p>
    <w:p w:rsidR="00663D3D" w:rsidRDefault="00332FEE">
      <w:pPr>
        <w:pStyle w:val="a3"/>
        <w:tabs>
          <w:tab w:val="left" w:pos="1752"/>
          <w:tab w:val="left" w:pos="2820"/>
          <w:tab w:val="left" w:pos="3190"/>
          <w:tab w:val="left" w:pos="4488"/>
          <w:tab w:val="left" w:pos="6197"/>
          <w:tab w:val="left" w:pos="7783"/>
          <w:tab w:val="left" w:pos="9619"/>
        </w:tabs>
        <w:spacing w:line="242" w:lineRule="auto"/>
        <w:ind w:left="118" w:right="121" w:firstLine="707"/>
      </w:pPr>
      <w:r>
        <w:t>8.1.За</w:t>
      </w:r>
      <w:r>
        <w:tab/>
        <w:t>успехи</w:t>
      </w:r>
      <w:r>
        <w:tab/>
        <w:t>в</w:t>
      </w:r>
      <w:r>
        <w:tab/>
        <w:t>учебной,</w:t>
      </w:r>
      <w:r>
        <w:tab/>
        <w:t>спортивной,</w:t>
      </w:r>
      <w:r>
        <w:tab/>
        <w:t>творческой</w:t>
      </w:r>
      <w:r>
        <w:tab/>
        <w:t>деятельности</w:t>
      </w:r>
      <w:r>
        <w:tab/>
      </w:r>
      <w:r>
        <w:rPr>
          <w:spacing w:val="-3"/>
        </w:rPr>
        <w:t>к</w:t>
      </w:r>
      <w:r>
        <w:rPr>
          <w:spacing w:val="-67"/>
        </w:rPr>
        <w:t xml:space="preserve"> </w:t>
      </w:r>
      <w:r>
        <w:t>воспитанникам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применены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поощрений: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spacing w:line="336" w:lineRule="exact"/>
        <w:ind w:hanging="709"/>
        <w:jc w:val="left"/>
        <w:rPr>
          <w:rFonts w:ascii="Symbol" w:hAnsi="Symbol"/>
          <w:sz w:val="28"/>
        </w:rPr>
      </w:pPr>
      <w:r>
        <w:rPr>
          <w:sz w:val="28"/>
        </w:rPr>
        <w:t>объявление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воспитаннику;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6"/>
          <w:tab w:val="left" w:pos="827"/>
          <w:tab w:val="left" w:pos="2777"/>
          <w:tab w:val="left" w:pos="5484"/>
          <w:tab w:val="left" w:pos="6778"/>
          <w:tab w:val="left" w:pos="8484"/>
        </w:tabs>
        <w:ind w:right="121"/>
        <w:jc w:val="left"/>
        <w:rPr>
          <w:rFonts w:ascii="Symbol" w:hAnsi="Symbol"/>
          <w:sz w:val="28"/>
        </w:rPr>
      </w:pPr>
      <w:r>
        <w:rPr>
          <w:sz w:val="28"/>
        </w:rPr>
        <w:t>направление</w:t>
      </w:r>
      <w:r>
        <w:rPr>
          <w:sz w:val="28"/>
        </w:rPr>
        <w:tab/>
        <w:t>благодарственного</w:t>
      </w:r>
      <w:r>
        <w:rPr>
          <w:sz w:val="28"/>
        </w:rPr>
        <w:tab/>
        <w:t>письма</w:t>
      </w:r>
      <w:r>
        <w:rPr>
          <w:sz w:val="28"/>
        </w:rPr>
        <w:tab/>
        <w:t>родителям</w:t>
      </w:r>
      <w:r>
        <w:rPr>
          <w:sz w:val="28"/>
        </w:rPr>
        <w:tab/>
      </w:r>
      <w:r>
        <w:rPr>
          <w:spacing w:val="-1"/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spacing w:line="342" w:lineRule="exact"/>
        <w:ind w:hanging="709"/>
        <w:jc w:val="left"/>
        <w:rPr>
          <w:rFonts w:ascii="Symbol" w:hAnsi="Symbol"/>
          <w:sz w:val="28"/>
        </w:rPr>
      </w:pPr>
      <w:r>
        <w:rPr>
          <w:sz w:val="28"/>
        </w:rPr>
        <w:t>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дипломом;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6"/>
          <w:tab w:val="left" w:pos="827"/>
        </w:tabs>
        <w:spacing w:line="342" w:lineRule="exact"/>
        <w:ind w:hanging="709"/>
        <w:jc w:val="left"/>
        <w:rPr>
          <w:rFonts w:ascii="Symbol" w:hAnsi="Symbol"/>
          <w:sz w:val="28"/>
        </w:rPr>
      </w:pPr>
      <w:r>
        <w:rPr>
          <w:sz w:val="28"/>
        </w:rPr>
        <w:t>награждение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подарком.</w:t>
      </w:r>
    </w:p>
    <w:p w:rsidR="00663D3D" w:rsidRDefault="00332FEE">
      <w:pPr>
        <w:pStyle w:val="1"/>
        <w:numPr>
          <w:ilvl w:val="0"/>
          <w:numId w:val="9"/>
        </w:numPr>
        <w:tabs>
          <w:tab w:val="left" w:pos="2999"/>
        </w:tabs>
        <w:spacing w:before="283"/>
        <w:ind w:left="2998" w:hanging="282"/>
        <w:jc w:val="left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ВОСПИТАННИКОВ</w:t>
      </w:r>
    </w:p>
    <w:p w:rsidR="00663D3D" w:rsidRDefault="00663D3D">
      <w:pPr>
        <w:pStyle w:val="a3"/>
        <w:spacing w:before="2"/>
        <w:rPr>
          <w:b/>
          <w:sz w:val="24"/>
        </w:rPr>
      </w:pPr>
    </w:p>
    <w:p w:rsidR="00663D3D" w:rsidRDefault="00332FEE">
      <w:pPr>
        <w:pStyle w:val="a5"/>
        <w:numPr>
          <w:ilvl w:val="1"/>
          <w:numId w:val="9"/>
        </w:numPr>
        <w:tabs>
          <w:tab w:val="left" w:pos="1451"/>
        </w:tabs>
        <w:ind w:right="120" w:firstLine="708"/>
        <w:jc w:val="both"/>
        <w:rPr>
          <w:sz w:val="28"/>
        </w:rPr>
      </w:pP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663D3D" w:rsidRDefault="00663D3D">
      <w:pPr>
        <w:pStyle w:val="a3"/>
        <w:spacing w:before="10"/>
        <w:rPr>
          <w:sz w:val="27"/>
        </w:rPr>
      </w:pPr>
    </w:p>
    <w:p w:rsidR="00663D3D" w:rsidRDefault="00332FEE">
      <w:pPr>
        <w:pStyle w:val="a5"/>
        <w:numPr>
          <w:ilvl w:val="1"/>
          <w:numId w:val="9"/>
        </w:numPr>
        <w:tabs>
          <w:tab w:val="left" w:pos="1470"/>
        </w:tabs>
        <w:spacing w:before="1"/>
        <w:ind w:right="12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1"/>
        <w:rPr>
          <w:rFonts w:ascii="Symbol" w:hAnsi="Symbol"/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ущемлении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663D3D" w:rsidRDefault="00332FEE">
      <w:pPr>
        <w:pStyle w:val="a5"/>
        <w:numPr>
          <w:ilvl w:val="0"/>
          <w:numId w:val="3"/>
        </w:numPr>
        <w:tabs>
          <w:tab w:val="left" w:pos="827"/>
        </w:tabs>
        <w:ind w:right="122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законных интересов.</w:t>
      </w:r>
    </w:p>
    <w:p w:rsidR="00663D3D" w:rsidRDefault="00663D3D">
      <w:pPr>
        <w:pStyle w:val="a3"/>
        <w:rPr>
          <w:sz w:val="20"/>
        </w:rPr>
      </w:pPr>
    </w:p>
    <w:p w:rsidR="00663D3D" w:rsidRDefault="00663D3D">
      <w:pPr>
        <w:pStyle w:val="a3"/>
        <w:rPr>
          <w:sz w:val="20"/>
        </w:rPr>
      </w:pPr>
    </w:p>
    <w:p w:rsidR="00663D3D" w:rsidRDefault="00663D3D">
      <w:pPr>
        <w:pStyle w:val="a3"/>
        <w:rPr>
          <w:sz w:val="20"/>
        </w:rPr>
      </w:pPr>
    </w:p>
    <w:p w:rsidR="00663D3D" w:rsidRDefault="00663D3D">
      <w:pPr>
        <w:pStyle w:val="a3"/>
        <w:rPr>
          <w:sz w:val="20"/>
        </w:rPr>
      </w:pPr>
    </w:p>
    <w:p w:rsidR="00663D3D" w:rsidRDefault="00663D3D">
      <w:pPr>
        <w:pStyle w:val="a3"/>
        <w:rPr>
          <w:sz w:val="20"/>
        </w:rPr>
      </w:pPr>
    </w:p>
    <w:p w:rsidR="00663D3D" w:rsidRDefault="00663D3D">
      <w:pPr>
        <w:pStyle w:val="a3"/>
        <w:rPr>
          <w:sz w:val="20"/>
        </w:rPr>
      </w:pPr>
    </w:p>
    <w:p w:rsidR="00663D3D" w:rsidRDefault="00663D3D">
      <w:pPr>
        <w:pStyle w:val="a3"/>
        <w:rPr>
          <w:sz w:val="20"/>
        </w:rPr>
      </w:pPr>
    </w:p>
    <w:p w:rsidR="00663D3D" w:rsidRDefault="00663D3D">
      <w:pPr>
        <w:pStyle w:val="a3"/>
        <w:rPr>
          <w:sz w:val="20"/>
        </w:rPr>
      </w:pPr>
    </w:p>
    <w:p w:rsidR="00663D3D" w:rsidRDefault="00663D3D">
      <w:pPr>
        <w:pStyle w:val="a3"/>
        <w:spacing w:before="8"/>
        <w:rPr>
          <w:sz w:val="10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603332450510203670830559428146817986133868576037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Антонова   Светлана Тимофеевна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27.05.2022 по 27.05.2023</w:t>
            </w:r>
          </w:p>
        </w:tc>
      </w:tr>
    </w:tbl>
    <w:sectPr xmlns:w="http://schemas.openxmlformats.org/wordprocessingml/2006/main" w:rsidR="00663D3D">
      <w:pgSz w:w="11900" w:h="16840"/>
      <w:pgMar w:top="780" w:right="720" w:bottom="280" w:left="130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46">
    <w:multiLevelType w:val="hybridMultilevel"/>
    <w:lvl w:ilvl="0" w:tplc="28953622">
      <w:start w:val="1"/>
      <w:numFmt w:val="decimal"/>
      <w:lvlText w:val="%1."/>
      <w:lvlJc w:val="left"/>
      <w:pPr>
        <w:ind w:left="720" w:hanging="360"/>
      </w:pPr>
    </w:lvl>
    <w:lvl w:ilvl="1" w:tplc="28953622" w:tentative="1">
      <w:start w:val="1"/>
      <w:numFmt w:val="lowerLetter"/>
      <w:lvlText w:val="%2."/>
      <w:lvlJc w:val="left"/>
      <w:pPr>
        <w:ind w:left="1440" w:hanging="360"/>
      </w:pPr>
    </w:lvl>
    <w:lvl w:ilvl="2" w:tplc="28953622" w:tentative="1">
      <w:start w:val="1"/>
      <w:numFmt w:val="lowerRoman"/>
      <w:lvlText w:val="%3."/>
      <w:lvlJc w:val="right"/>
      <w:pPr>
        <w:ind w:left="2160" w:hanging="180"/>
      </w:pPr>
    </w:lvl>
    <w:lvl w:ilvl="3" w:tplc="28953622" w:tentative="1">
      <w:start w:val="1"/>
      <w:numFmt w:val="decimal"/>
      <w:lvlText w:val="%4."/>
      <w:lvlJc w:val="left"/>
      <w:pPr>
        <w:ind w:left="2880" w:hanging="360"/>
      </w:pPr>
    </w:lvl>
    <w:lvl w:ilvl="4" w:tplc="28953622" w:tentative="1">
      <w:start w:val="1"/>
      <w:numFmt w:val="lowerLetter"/>
      <w:lvlText w:val="%5."/>
      <w:lvlJc w:val="left"/>
      <w:pPr>
        <w:ind w:left="3600" w:hanging="360"/>
      </w:pPr>
    </w:lvl>
    <w:lvl w:ilvl="5" w:tplc="28953622" w:tentative="1">
      <w:start w:val="1"/>
      <w:numFmt w:val="lowerRoman"/>
      <w:lvlText w:val="%6."/>
      <w:lvlJc w:val="right"/>
      <w:pPr>
        <w:ind w:left="4320" w:hanging="180"/>
      </w:pPr>
    </w:lvl>
    <w:lvl w:ilvl="6" w:tplc="28953622" w:tentative="1">
      <w:start w:val="1"/>
      <w:numFmt w:val="decimal"/>
      <w:lvlText w:val="%7."/>
      <w:lvlJc w:val="left"/>
      <w:pPr>
        <w:ind w:left="5040" w:hanging="360"/>
      </w:pPr>
    </w:lvl>
    <w:lvl w:ilvl="7" w:tplc="28953622" w:tentative="1">
      <w:start w:val="1"/>
      <w:numFmt w:val="lowerLetter"/>
      <w:lvlText w:val="%8."/>
      <w:lvlJc w:val="left"/>
      <w:pPr>
        <w:ind w:left="5760" w:hanging="360"/>
      </w:pPr>
    </w:lvl>
    <w:lvl w:ilvl="8" w:tplc="28953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5">
    <w:multiLevelType w:val="hybridMultilevel"/>
    <w:lvl w:ilvl="0" w:tplc="2673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76956FF"/>
    <w:multiLevelType w:val="multilevel"/>
    <w:tmpl w:val="332C7276"/>
    <w:lvl w:ilvl="0">
      <w:start w:val="3"/>
      <w:numFmt w:val="decimal"/>
      <w:lvlText w:val="%1"/>
      <w:lvlJc w:val="left"/>
      <w:pPr>
        <w:ind w:left="11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9"/>
      </w:pPr>
      <w:rPr>
        <w:rFonts w:hint="default"/>
        <w:lang w:val="ru-RU" w:eastAsia="en-US" w:bidi="ar-SA"/>
      </w:rPr>
    </w:lvl>
  </w:abstractNum>
  <w:abstractNum w:abstractNumId="1">
    <w:nsid w:val="1AC34DFA"/>
    <w:multiLevelType w:val="multilevel"/>
    <w:tmpl w:val="7EA029E2"/>
    <w:lvl w:ilvl="0">
      <w:start w:val="7"/>
      <w:numFmt w:val="decimal"/>
      <w:lvlText w:val="%1"/>
      <w:lvlJc w:val="left"/>
      <w:pPr>
        <w:ind w:left="131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92"/>
      </w:pPr>
      <w:rPr>
        <w:rFonts w:hint="default"/>
        <w:lang w:val="ru-RU" w:eastAsia="en-US" w:bidi="ar-SA"/>
      </w:rPr>
    </w:lvl>
  </w:abstractNum>
  <w:abstractNum w:abstractNumId="2">
    <w:nsid w:val="1BCE687D"/>
    <w:multiLevelType w:val="hybridMultilevel"/>
    <w:tmpl w:val="B35EC7F2"/>
    <w:lvl w:ilvl="0" w:tplc="1EFAE15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244890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3B6AE23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C0E2329A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A7141AF0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B0145AEE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E86627AA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058AC342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5F28F8D4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abstractNum w:abstractNumId="3">
    <w:nsid w:val="23D42C18"/>
    <w:multiLevelType w:val="multilevel"/>
    <w:tmpl w:val="3CAA9D8E"/>
    <w:lvl w:ilvl="0">
      <w:start w:val="5"/>
      <w:numFmt w:val="decimal"/>
      <w:lvlText w:val="%1"/>
      <w:lvlJc w:val="left"/>
      <w:pPr>
        <w:ind w:left="131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92"/>
      </w:pPr>
      <w:rPr>
        <w:rFonts w:hint="default"/>
        <w:lang w:val="ru-RU" w:eastAsia="en-US" w:bidi="ar-SA"/>
      </w:rPr>
    </w:lvl>
  </w:abstractNum>
  <w:abstractNum w:abstractNumId="4">
    <w:nsid w:val="341B2140"/>
    <w:multiLevelType w:val="multilevel"/>
    <w:tmpl w:val="B76A1406"/>
    <w:lvl w:ilvl="0">
      <w:start w:val="1"/>
      <w:numFmt w:val="decimal"/>
      <w:lvlText w:val="%1"/>
      <w:lvlJc w:val="left"/>
      <w:pPr>
        <w:ind w:left="11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4"/>
      </w:pPr>
      <w:rPr>
        <w:rFonts w:hint="default"/>
        <w:lang w:val="ru-RU" w:eastAsia="en-US" w:bidi="ar-SA"/>
      </w:rPr>
    </w:lvl>
  </w:abstractNum>
  <w:abstractNum w:abstractNumId="5">
    <w:nsid w:val="36C72FBB"/>
    <w:multiLevelType w:val="multilevel"/>
    <w:tmpl w:val="6EF41A8C"/>
    <w:lvl w:ilvl="0">
      <w:start w:val="1"/>
      <w:numFmt w:val="decimal"/>
      <w:lvlText w:val="%1."/>
      <w:lvlJc w:val="left"/>
      <w:pPr>
        <w:ind w:left="35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286"/>
      </w:pPr>
      <w:rPr>
        <w:rFonts w:hint="default"/>
        <w:lang w:val="ru-RU" w:eastAsia="en-US" w:bidi="ar-SA"/>
      </w:rPr>
    </w:lvl>
  </w:abstractNum>
  <w:abstractNum w:abstractNumId="6">
    <w:nsid w:val="3CF54A1B"/>
    <w:multiLevelType w:val="hybridMultilevel"/>
    <w:tmpl w:val="8778661A"/>
    <w:lvl w:ilvl="0" w:tplc="87E60C4A">
      <w:numFmt w:val="bullet"/>
      <w:lvlText w:val=""/>
      <w:lvlJc w:val="left"/>
      <w:pPr>
        <w:ind w:left="826" w:hanging="708"/>
      </w:pPr>
      <w:rPr>
        <w:rFonts w:hint="default"/>
        <w:w w:val="100"/>
        <w:lang w:val="ru-RU" w:eastAsia="en-US" w:bidi="ar-SA"/>
      </w:rPr>
    </w:lvl>
    <w:lvl w:ilvl="1" w:tplc="C6984E6C">
      <w:numFmt w:val="bullet"/>
      <w:lvlText w:val="•"/>
      <w:lvlJc w:val="left"/>
      <w:pPr>
        <w:ind w:left="1726" w:hanging="708"/>
      </w:pPr>
      <w:rPr>
        <w:rFonts w:hint="default"/>
        <w:lang w:val="ru-RU" w:eastAsia="en-US" w:bidi="ar-SA"/>
      </w:rPr>
    </w:lvl>
    <w:lvl w:ilvl="2" w:tplc="1096991A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3" w:tplc="FD4E210C">
      <w:numFmt w:val="bullet"/>
      <w:lvlText w:val="•"/>
      <w:lvlJc w:val="left"/>
      <w:pPr>
        <w:ind w:left="3538" w:hanging="708"/>
      </w:pPr>
      <w:rPr>
        <w:rFonts w:hint="default"/>
        <w:lang w:val="ru-RU" w:eastAsia="en-US" w:bidi="ar-SA"/>
      </w:rPr>
    </w:lvl>
    <w:lvl w:ilvl="4" w:tplc="2F4039C6">
      <w:numFmt w:val="bullet"/>
      <w:lvlText w:val="•"/>
      <w:lvlJc w:val="left"/>
      <w:pPr>
        <w:ind w:left="4444" w:hanging="708"/>
      </w:pPr>
      <w:rPr>
        <w:rFonts w:hint="default"/>
        <w:lang w:val="ru-RU" w:eastAsia="en-US" w:bidi="ar-SA"/>
      </w:rPr>
    </w:lvl>
    <w:lvl w:ilvl="5" w:tplc="F226672A">
      <w:numFmt w:val="bullet"/>
      <w:lvlText w:val="•"/>
      <w:lvlJc w:val="left"/>
      <w:pPr>
        <w:ind w:left="5350" w:hanging="708"/>
      </w:pPr>
      <w:rPr>
        <w:rFonts w:hint="default"/>
        <w:lang w:val="ru-RU" w:eastAsia="en-US" w:bidi="ar-SA"/>
      </w:rPr>
    </w:lvl>
    <w:lvl w:ilvl="6" w:tplc="4A16C320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5BD805DC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3A460B2E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</w:abstractNum>
  <w:abstractNum w:abstractNumId="7">
    <w:nsid w:val="54D11919"/>
    <w:multiLevelType w:val="multilevel"/>
    <w:tmpl w:val="BC8A7440"/>
    <w:lvl w:ilvl="0">
      <w:start w:val="2"/>
      <w:numFmt w:val="decimal"/>
      <w:lvlText w:val="%1"/>
      <w:lvlJc w:val="left"/>
      <w:pPr>
        <w:ind w:left="118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4"/>
      </w:pPr>
      <w:rPr>
        <w:rFonts w:hint="default"/>
        <w:lang w:val="ru-RU" w:eastAsia="en-US" w:bidi="ar-SA"/>
      </w:rPr>
    </w:lvl>
  </w:abstractNum>
  <w:abstractNum w:abstractNumId="8">
    <w:nsid w:val="791E5381"/>
    <w:multiLevelType w:val="multilevel"/>
    <w:tmpl w:val="4B6CD9C2"/>
    <w:lvl w:ilvl="0">
      <w:start w:val="6"/>
      <w:numFmt w:val="decimal"/>
      <w:lvlText w:val="%1"/>
      <w:lvlJc w:val="left"/>
      <w:pPr>
        <w:ind w:left="118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3845">
    <w:abstractNumId w:val="3845"/>
  </w:num>
  <w:num w:numId="3846">
    <w:abstractNumId w:val="38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63D3D"/>
    <w:rsid w:val="00150C24"/>
    <w:rsid w:val="00332FEE"/>
    <w:rsid w:val="0053124C"/>
    <w:rsid w:val="00663D3D"/>
    <w:rsid w:val="0068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/>
      <w:ind w:left="705" w:right="71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/>
      <w:ind w:left="705" w:right="71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49520940" Type="http://schemas.openxmlformats.org/officeDocument/2006/relationships/footnotes" Target="footnotes.xml"/><Relationship Id="rId120695826" Type="http://schemas.openxmlformats.org/officeDocument/2006/relationships/endnotes" Target="endnotes.xml"/><Relationship Id="rId265428654" Type="http://schemas.openxmlformats.org/officeDocument/2006/relationships/comments" Target="comments.xml"/><Relationship Id="rId385076988" Type="http://schemas.microsoft.com/office/2011/relationships/commentsExtended" Target="commentsExtended.xml"/><Relationship Id="rId68780082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XOwVT9sey6OHdprHog8Qyzgh+hk=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xzuIuj7elj8SCnqURvd8pJU58MsOvs6eJXpMdG9Kx/D4AX2xucITCW5CqgQfXOf0XYXNwQm0tBY082tFarN11iNqddHyWo9UKUv+DXkC3iKw5HlD9Z9t8nMOJyC+3EW92jeLTDFncMTt82CagHQ5dgAcaKPUxeM7leKA96fXcULFSJqM7F0xPtHoivx5iqZk9zMG/YtxkuKvho0ZFQrpnuHKXv1I3wXdQhATRMA2CVp0EPtKZmhc9cXQnTDnnAZeDnVzMzOn1AM1qOzbb0SnPd1tq7WqLGefKEg43p1nqhiz0iIy20zZPL41EskxU8fTdTVOSniSOZNUyQVH8N7l0qMvyvd5jQ4f/x6P+ItZE3x6lYpscuR1iEGOdRMtwUY4pV/2znrgIczl1oTt7CyNmeVp0yAElyM0jRBFpG75AlVTHq1exZ+3bOGuSJT1GpGCl+MQl70nbFXuwqzsCsOWRgA8lDJQlkmmk4CYWcBNNiy+kAHjREDtVHNTaGgAy1Y0b1y9mOgyPriSmqXBWk5IzwJ4OBnEfIqzd98aflMfieiziSZpiNFbp9a+WkDuas7aLrLv+W/8uZJ50OeH1Ghlzf5KY0ZQ9f7x/u1PIXIHdpCGF2O8mYnJWmFuGyLYIAdm6qeN53TT29Jv+zdaEKZsf47b6V+Wm92/tJZlsQ9DjU=</SignatureValue>
  <KeyInfo>
    <X509Data>
      <X509Certificate>MIIFqDCCA5ACFGmuXN4bNSDagNvjEsKHZo/19n0lMA0GCSqGSIb3DQEBCwUAMIGQ
MS4wLAYDVQQDDCXRgdCw0LnRgtGL0L7QsdGA0LDQt9C+0LLQsNC90LjRji7RgNGE
MS4wLAYDVQQKDCXRgdCw0LnRgtGL0L7QsdGA0LDQt9C+0LLQsNC90LjRji7RgNGE
MSEwHwYDVQQHDBjQldC60LDRgtC10YDQuNC90LHRg9GA0LMxCzAJBgNVBAYTAlJV
MB4XDTIyMDUyNzA0MDQ1M1oXDTIzMDUyNzA0MDQ1M1owgY8xQTA/BgNVBAMMONCQ
0L3RgtC+0L3QvtCy0LAgICDQodCy0LXRgtC70LDQvdCwINCi0LjQvNC+0YTQtdC1
0LLQvdCwMT0wOwYDVQQKDDTQnNCR0JTQntCjINCU0LXRgtGB0LrQuNC5INCh0LDQ
tCDihJY2INCR0LXRgNC10LfQutCwMQswCQYDVQQGEwJSVTCCAiIwDQYJKoZIhvcN
AQEBBQADggIPADCCAgoCggIBAMkwpXa/hr0xxNaYqANb7Weg5KfNDLGouILe61Ma
rwdrTTqD3eGBeVve106rFKcQJFs+RJvbQxnlJiGL5/9rjyWCnDDgjmpQY/uO64ZJ
FfRYk4QXRdZm9XfRzPk7oZFVeisjvP0G9auAULBHVoMRMWU/QvyS9thHwxw+j0bE
tUUf32Nxe0UNpKG4XOSiy8HtndnKnGPmNImv7jRYeBrvRtF5r3ZBnpuRsyxFKp+9
OAwsmDvPt4sRXJ4A9Zu7we9kCgs8Vn93v/b1Gq+uBgrS4HuIPUAN4+dTmOdqtGD9
h5SsfTmJb97/fi8Lya5guMN76IgHsEZfKPXpY2gL+TTHQVsDo1wW5ab3WCOi/oWA
lVx6SxTV3f+uvvPIUnHoRsN7D3G/ldJcIwbw4NSKhpft6dMLjgVtekpuKrWAr1TE
TCS6M1EAjf8oF6T+nIPqY4MrCz9p0OWIPon8rXthqcHlEWxvOTmEFbXj4eEIdzA2
n8zoLPb2QwzB00w1Yet0uYLKhwOYH6yWOxGZLJnJcj5veb/LMNCl/vW9TnECwj3H
9qd5Yb9LxPU7NKw3Ldfet7a4+UWCyBSqDruiEtoUfSScgDJjnKLIemhKJyt5TYcR
TQIjJq+sdjvie0dyehNez/o3JnuZJVCyZ/mdUyyfvYKhnxtIUE6PqDBsZQYB3Za/
TbIRAgMBAAEwDQYJKoZIhvcNAQELBQADggIBAAqH/K03FXL/d7B8oIXj6rtMkQZK
dsZSy/K4ErBHgI5iJSU9M2ANZpHpX6BovWSmVANdpqkiFijZC8hK03SJaVvTYhNi
VgtDb7FRwsP4fkCs9vPOs7FUrrFgX2FaxO7ncLWdRRRvGiELXSmyHubz0n1f5x/k
BqAf3jU/o/6kqJ4itxEHDXo0i/0/wFfc5l3zHvOlm56+TExJr1FTjVqmhvlkmavo
ifNMdWnRiooLoWU+vYpL1RHRpcNayq/c2L1uxOW+vnAmuGuG1oWQIaASI8TcFwJ5
zH2SAcNboJcaJYo4xfLcNhIy4kmK/Em8v9RB5plyGt4A8Z8nCEivgpe+jL2Vv62Z
56S6x98Jy3JRdxQWXhIeuEZy776sCg/DdzfcFW6tmLDasahxgTcgOaDY9K+Iiil9
cLaqXhN+M0wIP4gFocSkz7ocy0oCrTT5n33MoODX89JOdomn/P7XM7pxCDuxiJQw
kmOSexIiylMkswtrAQfDMmQkyR5sb021yAL3Pma/XxJk82dhzHEt/qEU8SIDYaiL
5kRCfw8TRCnV9UriWbL0X3mAG2i9TfvFPeJtAU0sUwWpFdl2Xd/7suGra733wLXy
8kxoDw/wCY3ENN0AyELGz4XcrGXstFeTjh9xSq73YhsH68s8yJUdeHijxYAY9XSt
qQVO3WL1LpUGzFJz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49520940"/>
            <mdssi:RelationshipReference SourceId="rId120695826"/>
            <mdssi:RelationshipReference SourceId="rId265428654"/>
            <mdssi:RelationshipReference SourceId="rId385076988"/>
            <mdssi:RelationshipReference SourceId="rId687800823"/>
          </Transform>
          <Transform Algorithm="http://www.w3.org/TR/2001/REC-xml-c14n-20010315"/>
        </Transforms>
        <DigestMethod Algorithm="http://www.w3.org/2000/09/xmldsig#sha1"/>
        <DigestValue>4Fa0gkH3e+g4zGXh+CX69rJfIe0=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J1RVBiG993NGL7ERk30VrKfSKBU=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o2Y9JXh39iG/ZkFkD4Syn24FGo4=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AklcDLDUBhLbYEzLXd+raIFg+rM=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e+LkiI6oI+sHN3LrBUFf+7phb74=</DigestValue>
      </Reference>
      <Reference URI="/word/styles.xml?ContentType=application/vnd.openxmlformats-officedocument.wordprocessingml.styles+xml">
        <DigestMethod Algorithm="http://www.w3.org/2000/09/xmldsig#sha1"/>
        <DigestValue>S1oep6dQb+Jb6W+2DBqurpi6bOg=</DigestValue>
      </Reference>
      <Reference URI="/word/stylesWithEffects.xml?ContentType=application/vnd.ms-word.stylesWithEffects+xml">
        <DigestMethod Algorithm="http://www.w3.org/2000/09/xmldsig#sha1"/>
        <DigestValue>hvUe/tSAHSBJGEhZmJDhv699Jww=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2022-12-13T02:48:57Z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2022-09-09T06:56:00Z</dcterms:created>
  <dcterms:modified xsi:type="dcterms:W3CDTF">2022-09-09T07:44:00Z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2022-09-09T00:00:00Z</vt:filetime>
  </property>
</Properties>
</file>